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84"/>
        <w:gridCol w:w="4961"/>
      </w:tblGrid>
      <w:tr w:rsidR="007C70E2" w:rsidRPr="007C70E2" w14:paraId="6094DDFB" w14:textId="77777777" w:rsidTr="001314B9">
        <w:tc>
          <w:tcPr>
            <w:tcW w:w="4219" w:type="dxa"/>
          </w:tcPr>
          <w:p w14:paraId="485C8628" w14:textId="77777777" w:rsidR="007C70E2" w:rsidRDefault="00465A8E" w:rsidP="007C70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14:paraId="2093773D" w14:textId="77777777" w:rsidR="00465A8E" w:rsidRDefault="00143190" w:rsidP="007C70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</w:t>
            </w:r>
            <w:r w:rsidR="00465A8E"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гогическо</w:t>
            </w:r>
            <w:r w:rsidR="00465A8E">
              <w:rPr>
                <w:rFonts w:ascii="Times New Roman" w:hAnsi="Times New Roman" w:cs="Times New Roman"/>
                <w:sz w:val="28"/>
                <w:szCs w:val="28"/>
              </w:rPr>
              <w:t>м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14:paraId="5452164E" w14:textId="3E0A7766" w:rsidR="00143190" w:rsidRDefault="001314B9" w:rsidP="007C70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№1 г. Анадыря»</w:t>
            </w:r>
          </w:p>
          <w:p w14:paraId="3D0AD9DC" w14:textId="77777777" w:rsidR="001314B9" w:rsidRDefault="00143190" w:rsidP="007C70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 от</w:t>
            </w:r>
          </w:p>
          <w:p w14:paraId="6C2EA28C" w14:textId="4FB06476" w:rsidR="007C70E2" w:rsidRPr="007C70E2" w:rsidRDefault="00143190" w:rsidP="007C70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70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314B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7C70E2" w:rsidRPr="007C70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314B9">
              <w:rPr>
                <w:rFonts w:ascii="Times New Roman" w:hAnsi="Times New Roman" w:cs="Times New Roman"/>
                <w:sz w:val="28"/>
                <w:szCs w:val="28"/>
              </w:rPr>
              <w:t xml:space="preserve"> августа </w:t>
            </w:r>
            <w:r w:rsidR="007C70E2" w:rsidRPr="007C70E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C70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C70E2" w:rsidRPr="007C70E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14:paraId="541ECA7F" w14:textId="77777777" w:rsidR="00143190" w:rsidRDefault="00143190" w:rsidP="007C70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4B4ADF" w14:textId="77777777" w:rsidR="00143190" w:rsidRDefault="00143190" w:rsidP="007C70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14:paraId="2F841398" w14:textId="77777777" w:rsidR="00465A8E" w:rsidRDefault="00465A8E" w:rsidP="000109C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8F08C1A" w14:textId="77777777" w:rsidR="00465A8E" w:rsidRPr="007C70E2" w:rsidRDefault="00465A8E" w:rsidP="007C70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70E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43190" w:rsidRPr="007C70E2">
              <w:rPr>
                <w:rFonts w:ascii="Times New Roman" w:hAnsi="Times New Roman" w:cs="Times New Roman"/>
                <w:sz w:val="28"/>
                <w:szCs w:val="28"/>
              </w:rPr>
              <w:t>ТВЕР</w:t>
            </w:r>
            <w:r w:rsidR="007C70E2" w:rsidRPr="007C70E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143190" w:rsidRPr="007C70E2">
              <w:rPr>
                <w:rFonts w:ascii="Times New Roman" w:hAnsi="Times New Roman" w:cs="Times New Roman"/>
                <w:sz w:val="28"/>
                <w:szCs w:val="28"/>
              </w:rPr>
              <w:t>ДАЮ</w:t>
            </w:r>
            <w:r w:rsidRPr="007C70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F3BB223" w14:textId="2B7E2F79" w:rsidR="00465A8E" w:rsidRPr="007C70E2" w:rsidRDefault="00465A8E" w:rsidP="007C70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70E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1314B9">
              <w:rPr>
                <w:rFonts w:ascii="Times New Roman" w:hAnsi="Times New Roman" w:cs="Times New Roman"/>
                <w:sz w:val="28"/>
                <w:szCs w:val="28"/>
              </w:rPr>
              <w:t xml:space="preserve"> МБОУ</w:t>
            </w:r>
            <w:proofErr w:type="gramEnd"/>
            <w:r w:rsidR="001314B9">
              <w:rPr>
                <w:rFonts w:ascii="Times New Roman" w:hAnsi="Times New Roman" w:cs="Times New Roman"/>
                <w:sz w:val="28"/>
                <w:szCs w:val="28"/>
              </w:rPr>
              <w:t xml:space="preserve"> «СОШ №1 г. Анадыря»</w:t>
            </w:r>
          </w:p>
          <w:p w14:paraId="702DC9BF" w14:textId="683627CC" w:rsidR="00465A8E" w:rsidRPr="007C70E2" w:rsidRDefault="001314B9" w:rsidP="007C70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27A186D8" w14:textId="0C99D6FD" w:rsidR="00465A8E" w:rsidRPr="007C70E2" w:rsidRDefault="007C70E2" w:rsidP="007C70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1314B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465A8E" w:rsidRPr="007C70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314B9">
              <w:rPr>
                <w:rFonts w:ascii="Times New Roman" w:hAnsi="Times New Roman" w:cs="Times New Roman"/>
                <w:sz w:val="28"/>
                <w:szCs w:val="28"/>
              </w:rPr>
              <w:t xml:space="preserve">  октября</w:t>
            </w:r>
            <w:proofErr w:type="gramEnd"/>
            <w:r w:rsidR="001314B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65A8E" w:rsidRPr="007C70E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65A8E" w:rsidRPr="007C70E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14:paraId="7ABEDA04" w14:textId="63610778" w:rsidR="00465A8E" w:rsidRPr="007C70E2" w:rsidRDefault="001314B9" w:rsidP="007C70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 № 01-17/298 </w:t>
            </w:r>
            <w:r w:rsidR="00465A8E" w:rsidRPr="007C70E2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04.10.2025 г.</w:t>
            </w:r>
          </w:p>
          <w:p w14:paraId="06BECB96" w14:textId="77777777" w:rsidR="00465A8E" w:rsidRPr="007C70E2" w:rsidRDefault="00465A8E" w:rsidP="000109C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14D1A1" w14:textId="77777777" w:rsidR="00465A8E" w:rsidRDefault="00465A8E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BBAF976" w14:textId="77777777" w:rsidR="00465A8E" w:rsidRDefault="00465A8E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F00F3E3" w14:textId="77777777" w:rsidR="00465A8E" w:rsidRDefault="00465A8E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2994B5F" w14:textId="77777777" w:rsidR="00465A8E" w:rsidRDefault="00465A8E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DED3163" w14:textId="77777777" w:rsid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F8C6D72" w14:textId="77777777" w:rsidR="0077521D" w:rsidRDefault="0077521D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94F7705" w14:textId="77777777" w:rsidR="0077521D" w:rsidRDefault="0077521D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895D508" w14:textId="77777777" w:rsidR="0077521D" w:rsidRDefault="0077521D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A309E3B" w14:textId="77777777" w:rsidR="0077521D" w:rsidRDefault="0077521D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63333E5" w14:textId="77777777" w:rsidR="0077521D" w:rsidRDefault="0077521D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55AB8C6" w14:textId="77777777" w:rsidR="0077521D" w:rsidRPr="000109CF" w:rsidRDefault="0077521D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46F62F0" w14:textId="77777777" w:rsid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0337751" w14:textId="77777777" w:rsidR="0077521D" w:rsidRPr="0077521D" w:rsidRDefault="0077521D" w:rsidP="0077521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521D">
        <w:rPr>
          <w:rFonts w:ascii="Times New Roman" w:hAnsi="Times New Roman" w:cs="Times New Roman"/>
          <w:b/>
          <w:sz w:val="36"/>
          <w:szCs w:val="36"/>
        </w:rPr>
        <w:t xml:space="preserve">КОМПЛЕКСНЫЙ ПЛАН ПРОФИЛАКТИЧЕСКОЙ РАБОТЫ </w:t>
      </w:r>
    </w:p>
    <w:p w14:paraId="6F1A41F3" w14:textId="6D2C99A7" w:rsidR="001314B9" w:rsidRDefault="001314B9" w:rsidP="0077521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МБОУ «СОШ №1 г. Анадыря»</w:t>
      </w:r>
    </w:p>
    <w:p w14:paraId="368C9671" w14:textId="4908BBD2" w:rsidR="0077521D" w:rsidRPr="0077521D" w:rsidRDefault="0077521D" w:rsidP="0077521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521D">
        <w:rPr>
          <w:rFonts w:ascii="Times New Roman" w:hAnsi="Times New Roman" w:cs="Times New Roman"/>
          <w:b/>
          <w:sz w:val="36"/>
          <w:szCs w:val="36"/>
        </w:rPr>
        <w:t xml:space="preserve">на 2025-2026 учебный год </w:t>
      </w:r>
    </w:p>
    <w:p w14:paraId="4A742C11" w14:textId="77777777" w:rsidR="0077521D" w:rsidRPr="0077521D" w:rsidRDefault="0077521D" w:rsidP="0077521D">
      <w:pPr>
        <w:jc w:val="center"/>
        <w:rPr>
          <w:sz w:val="36"/>
          <w:szCs w:val="36"/>
        </w:rPr>
      </w:pPr>
    </w:p>
    <w:p w14:paraId="65CB58CC" w14:textId="77777777" w:rsidR="00DE7AA1" w:rsidRPr="0077521D" w:rsidRDefault="00DE7AA1" w:rsidP="000109CF">
      <w:pPr>
        <w:pStyle w:val="a3"/>
        <w:jc w:val="right"/>
        <w:rPr>
          <w:rFonts w:ascii="Times New Roman" w:hAnsi="Times New Roman" w:cs="Times New Roman"/>
          <w:sz w:val="36"/>
          <w:szCs w:val="36"/>
        </w:rPr>
      </w:pPr>
    </w:p>
    <w:p w14:paraId="451A7508" w14:textId="77777777" w:rsidR="0077521D" w:rsidRPr="0077521D" w:rsidRDefault="0077521D" w:rsidP="000109CF">
      <w:pPr>
        <w:pStyle w:val="a3"/>
        <w:jc w:val="right"/>
        <w:rPr>
          <w:rFonts w:ascii="Times New Roman" w:hAnsi="Times New Roman" w:cs="Times New Roman"/>
          <w:sz w:val="36"/>
          <w:szCs w:val="36"/>
        </w:rPr>
      </w:pPr>
    </w:p>
    <w:p w14:paraId="23089577" w14:textId="77777777" w:rsidR="0077521D" w:rsidRDefault="0077521D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B5ABCBE" w14:textId="77777777" w:rsidR="0077521D" w:rsidRDefault="0077521D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3077595" w14:textId="77777777" w:rsidR="0077521D" w:rsidRDefault="0077521D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0367D37" w14:textId="77777777" w:rsidR="0077521D" w:rsidRDefault="0077521D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56E87A4" w14:textId="77777777" w:rsidR="0077521D" w:rsidRDefault="0077521D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C567533" w14:textId="77777777" w:rsidR="0077521D" w:rsidRDefault="0077521D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BDAD81A" w14:textId="77777777" w:rsidR="0077521D" w:rsidRDefault="0077521D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5A14E96" w14:textId="77777777" w:rsidR="0077521D" w:rsidRDefault="0077521D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850B51F" w14:textId="77777777" w:rsidR="0077521D" w:rsidRDefault="0077521D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B413DEE" w14:textId="77777777" w:rsidR="0077521D" w:rsidRDefault="0077521D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0F19ADF" w14:textId="77777777" w:rsidR="0077521D" w:rsidRDefault="0077521D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FCF1475" w14:textId="1C6861EF" w:rsidR="0077521D" w:rsidRDefault="0077521D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B81D168" w14:textId="6E4B7CD6" w:rsidR="001314B9" w:rsidRDefault="001314B9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10119E6" w14:textId="77777777" w:rsidR="001314B9" w:rsidRDefault="001314B9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8C76C96" w14:textId="77777777" w:rsidR="001314B9" w:rsidRDefault="001314B9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650B63A" w14:textId="77777777" w:rsidR="0077521D" w:rsidRDefault="0077521D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DA59D00" w14:textId="77777777" w:rsidR="00DE7AA1" w:rsidRDefault="0077521D" w:rsidP="007752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6584EFBA" w14:textId="77777777" w:rsidR="0077521D" w:rsidRDefault="0077521D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1540"/>
        <w:gridCol w:w="7740"/>
        <w:gridCol w:w="808"/>
      </w:tblGrid>
      <w:tr w:rsidR="0077521D" w14:paraId="5B86B4B1" w14:textId="77777777" w:rsidTr="0077521D">
        <w:tc>
          <w:tcPr>
            <w:tcW w:w="1560" w:type="dxa"/>
          </w:tcPr>
          <w:p w14:paraId="37ED8D89" w14:textId="77777777" w:rsidR="0077521D" w:rsidRDefault="0077521D" w:rsidP="00DE7AA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7938" w:type="dxa"/>
          </w:tcPr>
          <w:p w14:paraId="2F5B87E1" w14:textId="77777777" w:rsidR="0077521D" w:rsidRPr="001D3237" w:rsidRDefault="0077521D" w:rsidP="00DE7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16" w:type="dxa"/>
          </w:tcPr>
          <w:p w14:paraId="657884AC" w14:textId="77777777" w:rsidR="0077521D" w:rsidRDefault="0077521D" w:rsidP="00DE7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Стр.</w:t>
            </w:r>
          </w:p>
        </w:tc>
      </w:tr>
      <w:tr w:rsidR="0077521D" w14:paraId="5AA116F2" w14:textId="77777777" w:rsidTr="0077521D">
        <w:tc>
          <w:tcPr>
            <w:tcW w:w="1560" w:type="dxa"/>
          </w:tcPr>
          <w:p w14:paraId="59CECDF4" w14:textId="77777777" w:rsidR="0077521D" w:rsidRPr="0077521D" w:rsidRDefault="0077521D" w:rsidP="00DE7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2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1:</w:t>
            </w:r>
          </w:p>
          <w:p w14:paraId="6DBFF9CE" w14:textId="77777777" w:rsidR="0077521D" w:rsidRPr="0077521D" w:rsidRDefault="0077521D" w:rsidP="000109C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2A2C3ADE" w14:textId="5C075559" w:rsidR="0077521D" w:rsidRPr="0077521D" w:rsidRDefault="009442FE" w:rsidP="009442F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2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МЕРОПРИЯТИЙ ПО ПРЕДУПРЕЖДЕНИЮ ПРОПУСКОВ УЧЕБНЫХ ЗАНЯТИЙ БЕЗ УВАЖИТЕЛЬНЫХ ПРИЧИН</w:t>
            </w:r>
          </w:p>
        </w:tc>
        <w:tc>
          <w:tcPr>
            <w:tcW w:w="816" w:type="dxa"/>
          </w:tcPr>
          <w:p w14:paraId="7DDB2180" w14:textId="77777777" w:rsidR="0077521D" w:rsidRPr="001D3237" w:rsidRDefault="0077521D" w:rsidP="00DE7A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7521D" w14:paraId="33FB9670" w14:textId="77777777" w:rsidTr="0077521D">
        <w:tc>
          <w:tcPr>
            <w:tcW w:w="1560" w:type="dxa"/>
          </w:tcPr>
          <w:p w14:paraId="70FA2E08" w14:textId="77777777" w:rsidR="0077521D" w:rsidRPr="0077521D" w:rsidRDefault="0077521D" w:rsidP="000E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521D">
              <w:rPr>
                <w:rFonts w:ascii="Times New Roman" w:hAnsi="Times New Roman" w:cs="Times New Roman"/>
                <w:sz w:val="24"/>
                <w:szCs w:val="24"/>
              </w:rPr>
              <w:t>Модуль 2</w:t>
            </w:r>
          </w:p>
        </w:tc>
        <w:tc>
          <w:tcPr>
            <w:tcW w:w="7938" w:type="dxa"/>
          </w:tcPr>
          <w:p w14:paraId="48C4ED3B" w14:textId="77777777" w:rsidR="0077521D" w:rsidRPr="0077521D" w:rsidRDefault="0077521D" w:rsidP="00DE7A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21D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ПО ПРЕДУПРЕЖДЕНИЮ ВОВЛЕЧЕНИЯ ОБУЧАЮЩИХСЯ В ДЕЯТЕЛЬНОСТЬ ДЕСТРУКТИВНЫХ И ЭКСТРЕМИСТСКИХ ОРГАНИЗАЦИЙ</w:t>
            </w:r>
          </w:p>
          <w:p w14:paraId="45CDC1E1" w14:textId="77777777" w:rsidR="0077521D" w:rsidRPr="0077521D" w:rsidRDefault="0077521D" w:rsidP="00DE7AA1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77521D">
              <w:rPr>
                <w:rFonts w:ascii="Times New Roman" w:hAnsi="Times New Roman"/>
                <w:sz w:val="20"/>
                <w:szCs w:val="20"/>
              </w:rPr>
              <w:t>Организационные мероприятия</w:t>
            </w:r>
          </w:p>
          <w:p w14:paraId="0193BF97" w14:textId="77777777" w:rsidR="0077521D" w:rsidRPr="0077521D" w:rsidRDefault="0077521D" w:rsidP="00DE7AA1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77521D">
              <w:rPr>
                <w:rFonts w:ascii="Times New Roman" w:hAnsi="Times New Roman"/>
                <w:sz w:val="20"/>
                <w:szCs w:val="20"/>
              </w:rPr>
              <w:t>Мероприятия по профилактике терроризма</w:t>
            </w:r>
          </w:p>
          <w:p w14:paraId="1C29B815" w14:textId="77777777" w:rsidR="0077521D" w:rsidRPr="0077521D" w:rsidRDefault="0077521D" w:rsidP="00DE7AA1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77521D">
              <w:rPr>
                <w:rFonts w:ascii="Times New Roman" w:hAnsi="Times New Roman"/>
                <w:sz w:val="20"/>
                <w:szCs w:val="20"/>
              </w:rPr>
              <w:t>Мероприятия по профилактике экстремизма, воспитанию толерантности среди обучающихся</w:t>
            </w:r>
          </w:p>
          <w:p w14:paraId="0787C843" w14:textId="77777777" w:rsidR="0077521D" w:rsidRPr="0077521D" w:rsidRDefault="0077521D" w:rsidP="000109C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14:paraId="7F1A6E04" w14:textId="77777777" w:rsidR="0077521D" w:rsidRPr="00D2588D" w:rsidRDefault="0077521D" w:rsidP="00DE7A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521D" w14:paraId="6A0379D9" w14:textId="77777777" w:rsidTr="0077521D">
        <w:tc>
          <w:tcPr>
            <w:tcW w:w="1560" w:type="dxa"/>
          </w:tcPr>
          <w:p w14:paraId="55C71609" w14:textId="77777777" w:rsidR="0077521D" w:rsidRPr="0077521D" w:rsidRDefault="0077521D" w:rsidP="000E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521D">
              <w:rPr>
                <w:rFonts w:ascii="Times New Roman" w:hAnsi="Times New Roman" w:cs="Times New Roman"/>
                <w:sz w:val="24"/>
                <w:szCs w:val="24"/>
              </w:rPr>
              <w:t xml:space="preserve">Модуль 3 </w:t>
            </w:r>
          </w:p>
        </w:tc>
        <w:tc>
          <w:tcPr>
            <w:tcW w:w="7938" w:type="dxa"/>
          </w:tcPr>
          <w:p w14:paraId="51A53ED2" w14:textId="77777777" w:rsidR="0077521D" w:rsidRPr="0077521D" w:rsidRDefault="0077521D" w:rsidP="00DE7AA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21D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ПО ПРОФИЛАКТИКЕ НАРКОМАНИИ, ТОКСИКОМАНИИ И УПОТРЕБЛЕНИЯ ПАВ</w:t>
            </w:r>
          </w:p>
        </w:tc>
        <w:tc>
          <w:tcPr>
            <w:tcW w:w="816" w:type="dxa"/>
          </w:tcPr>
          <w:p w14:paraId="4B67D92D" w14:textId="77777777" w:rsidR="0077521D" w:rsidRPr="0077521D" w:rsidRDefault="0077521D" w:rsidP="00DE7AA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521D" w14:paraId="0982978B" w14:textId="77777777" w:rsidTr="0077521D">
        <w:tc>
          <w:tcPr>
            <w:tcW w:w="1560" w:type="dxa"/>
          </w:tcPr>
          <w:p w14:paraId="22666641" w14:textId="77777777" w:rsidR="0077521D" w:rsidRPr="0077521D" w:rsidRDefault="0077521D" w:rsidP="000E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521D">
              <w:rPr>
                <w:rFonts w:ascii="Times New Roman" w:hAnsi="Times New Roman" w:cs="Times New Roman"/>
                <w:sz w:val="24"/>
                <w:szCs w:val="24"/>
              </w:rPr>
              <w:t>Модуль 4</w:t>
            </w:r>
          </w:p>
          <w:p w14:paraId="4D6D9F15" w14:textId="77777777" w:rsidR="0077521D" w:rsidRPr="0077521D" w:rsidRDefault="0077521D" w:rsidP="000E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17CCFCF" w14:textId="77777777" w:rsidR="0077521D" w:rsidRPr="0077521D" w:rsidRDefault="0077521D" w:rsidP="00DE7AA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21D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ПО ПРОФИЛАКТИКЕ ПРЕСТУПЛЕНИЙ,</w:t>
            </w:r>
          </w:p>
          <w:p w14:paraId="2C3CF03F" w14:textId="77777777" w:rsidR="0077521D" w:rsidRPr="0077521D" w:rsidRDefault="0077521D" w:rsidP="00DE7A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2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СОВЕРШАЕМЫХ В ОТНОШЕНИИ ОБУЧАЮЩИХСЯ</w:t>
            </w:r>
          </w:p>
        </w:tc>
        <w:tc>
          <w:tcPr>
            <w:tcW w:w="816" w:type="dxa"/>
          </w:tcPr>
          <w:p w14:paraId="38D975A2" w14:textId="77777777" w:rsidR="0077521D" w:rsidRPr="00DE7AA1" w:rsidRDefault="0077521D" w:rsidP="00DE7A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21D" w14:paraId="62EA3A3A" w14:textId="77777777" w:rsidTr="0077521D">
        <w:tc>
          <w:tcPr>
            <w:tcW w:w="1560" w:type="dxa"/>
          </w:tcPr>
          <w:p w14:paraId="71FC5675" w14:textId="77777777" w:rsidR="0077521D" w:rsidRPr="0077521D" w:rsidRDefault="0077521D" w:rsidP="000E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521D">
              <w:rPr>
                <w:rFonts w:ascii="Times New Roman" w:hAnsi="Times New Roman" w:cs="Times New Roman"/>
                <w:sz w:val="24"/>
                <w:szCs w:val="24"/>
              </w:rPr>
              <w:t>Модуль 5.</w:t>
            </w:r>
          </w:p>
        </w:tc>
        <w:tc>
          <w:tcPr>
            <w:tcW w:w="7938" w:type="dxa"/>
          </w:tcPr>
          <w:p w14:paraId="788DB1B9" w14:textId="3319ACDD" w:rsidR="0077521D" w:rsidRPr="0077521D" w:rsidRDefault="0077521D" w:rsidP="008A5B28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21D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ПО ПРЕДУПРЕЖДЕНИЮ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7521D">
              <w:rPr>
                <w:rFonts w:ascii="Times New Roman" w:hAnsi="Times New Roman" w:cs="Times New Roman"/>
                <w:b/>
                <w:sz w:val="20"/>
                <w:szCs w:val="20"/>
              </w:rPr>
              <w:t>ДЕТСКОГО ДОРОЖНО-ТРАНСПОРТНОГО ТРАВМАТИЗМА</w:t>
            </w:r>
          </w:p>
          <w:p w14:paraId="6EE803B6" w14:textId="77777777" w:rsidR="0077521D" w:rsidRPr="0077521D" w:rsidRDefault="0077521D" w:rsidP="008A5B2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21D"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педагогами</w:t>
            </w:r>
          </w:p>
          <w:p w14:paraId="55E3408C" w14:textId="77777777" w:rsidR="0077521D" w:rsidRPr="0077521D" w:rsidRDefault="0077521D" w:rsidP="008A5B2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21D">
              <w:rPr>
                <w:rFonts w:ascii="Times New Roman" w:hAnsi="Times New Roman" w:cs="Times New Roman"/>
                <w:sz w:val="20"/>
                <w:szCs w:val="20"/>
              </w:rPr>
              <w:t>Работа с родителями</w:t>
            </w:r>
          </w:p>
          <w:p w14:paraId="0A301633" w14:textId="77777777" w:rsidR="0077521D" w:rsidRPr="0077521D" w:rsidRDefault="0077521D" w:rsidP="008A5B2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21D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обучающимися </w:t>
            </w:r>
          </w:p>
        </w:tc>
        <w:tc>
          <w:tcPr>
            <w:tcW w:w="816" w:type="dxa"/>
          </w:tcPr>
          <w:p w14:paraId="71D0661C" w14:textId="77777777" w:rsidR="0077521D" w:rsidRPr="008A5B28" w:rsidRDefault="0077521D" w:rsidP="008A5B2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CDA" w14:paraId="411471BE" w14:textId="77777777" w:rsidTr="0077521D">
        <w:tc>
          <w:tcPr>
            <w:tcW w:w="1560" w:type="dxa"/>
          </w:tcPr>
          <w:p w14:paraId="4EC8BF3A" w14:textId="77777777" w:rsidR="009E2CDA" w:rsidRPr="0077521D" w:rsidRDefault="009E2CDA" w:rsidP="009E2C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521D">
              <w:rPr>
                <w:rFonts w:ascii="Times New Roman" w:hAnsi="Times New Roman" w:cs="Times New Roman"/>
                <w:sz w:val="24"/>
                <w:szCs w:val="24"/>
              </w:rPr>
              <w:t xml:space="preserve">Модуль 6 </w:t>
            </w:r>
          </w:p>
        </w:tc>
        <w:tc>
          <w:tcPr>
            <w:tcW w:w="7938" w:type="dxa"/>
          </w:tcPr>
          <w:p w14:paraId="065CED17" w14:textId="77777777" w:rsidR="009E2CDA" w:rsidRDefault="009E2CDA" w:rsidP="009E2CD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CDA">
              <w:rPr>
                <w:rFonts w:ascii="Times New Roman" w:hAnsi="Times New Roman" w:cs="Times New Roman"/>
                <w:b/>
                <w:sz w:val="20"/>
                <w:szCs w:val="20"/>
              </w:rPr>
              <w:t>ПРОФИЛАКТИКА ПОЛОВОЙ НЕПРИКОСНОВЕННОСТИ</w:t>
            </w:r>
          </w:p>
          <w:p w14:paraId="360036BD" w14:textId="77777777" w:rsidR="00704F37" w:rsidRDefault="00704F37" w:rsidP="00704F3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Организационная работа </w:t>
            </w:r>
          </w:p>
          <w:p w14:paraId="4140D105" w14:textId="77777777" w:rsidR="00704F37" w:rsidRDefault="00704F37" w:rsidP="00704F3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F37">
              <w:rPr>
                <w:rFonts w:ascii="Times New Roman" w:hAnsi="Times New Roman" w:cs="Times New Roman"/>
                <w:sz w:val="20"/>
                <w:szCs w:val="20"/>
              </w:rPr>
              <w:t>Работа с обучающимися</w:t>
            </w:r>
          </w:p>
          <w:p w14:paraId="6E9F76EB" w14:textId="77777777" w:rsidR="00704F37" w:rsidRPr="00704F37" w:rsidRDefault="00704F37" w:rsidP="00704F3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F37">
              <w:rPr>
                <w:rFonts w:ascii="Times New Roman" w:hAnsi="Times New Roman" w:cs="Times New Roman"/>
                <w:sz w:val="20"/>
                <w:szCs w:val="20"/>
              </w:rPr>
              <w:t>Работа с родителями</w:t>
            </w:r>
          </w:p>
        </w:tc>
        <w:tc>
          <w:tcPr>
            <w:tcW w:w="816" w:type="dxa"/>
          </w:tcPr>
          <w:p w14:paraId="76A207DC" w14:textId="77777777" w:rsidR="009E2CDA" w:rsidRPr="008A5B28" w:rsidRDefault="009E2CDA" w:rsidP="009E2CD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CDA" w14:paraId="785E5E6A" w14:textId="77777777" w:rsidTr="0077521D">
        <w:tc>
          <w:tcPr>
            <w:tcW w:w="1560" w:type="dxa"/>
          </w:tcPr>
          <w:p w14:paraId="485C5260" w14:textId="77777777" w:rsidR="009E2CDA" w:rsidRPr="0077521D" w:rsidRDefault="009E2CDA" w:rsidP="009E2C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521D">
              <w:rPr>
                <w:rFonts w:ascii="Times New Roman" w:hAnsi="Times New Roman" w:cs="Times New Roman"/>
                <w:sz w:val="24"/>
                <w:szCs w:val="24"/>
              </w:rPr>
              <w:t>Модуль 7</w:t>
            </w:r>
          </w:p>
        </w:tc>
        <w:tc>
          <w:tcPr>
            <w:tcW w:w="7938" w:type="dxa"/>
          </w:tcPr>
          <w:p w14:paraId="18D10A3D" w14:textId="77777777" w:rsidR="009E2CDA" w:rsidRPr="00465A8E" w:rsidRDefault="009E2CDA" w:rsidP="009E2CD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A8E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ПО ПРОФИЛАКТИКЕ ПРАВОНАРУШЕНИЙ</w:t>
            </w:r>
          </w:p>
        </w:tc>
        <w:tc>
          <w:tcPr>
            <w:tcW w:w="816" w:type="dxa"/>
          </w:tcPr>
          <w:p w14:paraId="26828613" w14:textId="77777777" w:rsidR="009E2CDA" w:rsidRPr="003504D7" w:rsidRDefault="009E2CDA" w:rsidP="009E2CD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CDA" w14:paraId="45DA1144" w14:textId="77777777" w:rsidTr="0077521D">
        <w:tc>
          <w:tcPr>
            <w:tcW w:w="1560" w:type="dxa"/>
          </w:tcPr>
          <w:p w14:paraId="57590EB4" w14:textId="77777777" w:rsidR="009E2CDA" w:rsidRPr="0077521D" w:rsidRDefault="009E2CDA" w:rsidP="009E2C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521D">
              <w:rPr>
                <w:rFonts w:ascii="Times New Roman" w:hAnsi="Times New Roman" w:cs="Times New Roman"/>
                <w:sz w:val="24"/>
                <w:szCs w:val="24"/>
              </w:rPr>
              <w:t>Модуль 8</w:t>
            </w:r>
          </w:p>
        </w:tc>
        <w:tc>
          <w:tcPr>
            <w:tcW w:w="7938" w:type="dxa"/>
          </w:tcPr>
          <w:p w14:paraId="0E95F585" w14:textId="77777777" w:rsidR="009E2CDA" w:rsidRPr="00465A8E" w:rsidRDefault="009E2CDA" w:rsidP="009E2CD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A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СЕМЬЯ И ШКОЛА </w:t>
            </w:r>
          </w:p>
        </w:tc>
        <w:tc>
          <w:tcPr>
            <w:tcW w:w="816" w:type="dxa"/>
          </w:tcPr>
          <w:p w14:paraId="29F8B8E6" w14:textId="77777777" w:rsidR="009E2CDA" w:rsidRDefault="009E2CDA" w:rsidP="009E2CD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CDA" w14:paraId="6EE8D856" w14:textId="77777777" w:rsidTr="0077521D">
        <w:tc>
          <w:tcPr>
            <w:tcW w:w="1560" w:type="dxa"/>
          </w:tcPr>
          <w:p w14:paraId="59D54301" w14:textId="77777777" w:rsidR="009E2CDA" w:rsidRPr="0077521D" w:rsidRDefault="009E2CDA" w:rsidP="009E2C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521D">
              <w:rPr>
                <w:rFonts w:ascii="Times New Roman" w:hAnsi="Times New Roman" w:cs="Times New Roman"/>
                <w:sz w:val="24"/>
                <w:szCs w:val="24"/>
              </w:rPr>
              <w:t>Модуль 9</w:t>
            </w:r>
          </w:p>
        </w:tc>
        <w:tc>
          <w:tcPr>
            <w:tcW w:w="7938" w:type="dxa"/>
          </w:tcPr>
          <w:p w14:paraId="65786D61" w14:textId="77777777" w:rsidR="009E2CDA" w:rsidRPr="00465A8E" w:rsidRDefault="009E2CDA" w:rsidP="009E2CD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A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ПРОТИВОПОЖАРНЫЕ МЕРОПРИЯТИЯ </w:t>
            </w:r>
          </w:p>
        </w:tc>
        <w:tc>
          <w:tcPr>
            <w:tcW w:w="816" w:type="dxa"/>
          </w:tcPr>
          <w:p w14:paraId="58091148" w14:textId="77777777" w:rsidR="009E2CDA" w:rsidRDefault="009E2CDA" w:rsidP="009E2CD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880" w14:paraId="6972D9FD" w14:textId="77777777" w:rsidTr="0077521D">
        <w:tc>
          <w:tcPr>
            <w:tcW w:w="1560" w:type="dxa"/>
          </w:tcPr>
          <w:p w14:paraId="75C04BA2" w14:textId="77777777" w:rsidR="00463880" w:rsidRPr="0077521D" w:rsidRDefault="00463880" w:rsidP="004638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521D">
              <w:rPr>
                <w:rFonts w:ascii="Times New Roman" w:hAnsi="Times New Roman" w:cs="Times New Roman"/>
                <w:sz w:val="24"/>
                <w:szCs w:val="24"/>
              </w:rPr>
              <w:t>Модуль 10</w:t>
            </w:r>
          </w:p>
        </w:tc>
        <w:tc>
          <w:tcPr>
            <w:tcW w:w="7938" w:type="dxa"/>
          </w:tcPr>
          <w:p w14:paraId="6D22715F" w14:textId="09EA189F" w:rsidR="00463880" w:rsidRPr="00465A8E" w:rsidRDefault="00463880" w:rsidP="0046388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A8E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ПО ПРОФИЛАКТИКЕ И ПРЕДУПРЕЖДЕНИЮ ТРАВМАТИЗМА И НЕСЧАСТНЫХ СЛУЧАЕВ</w:t>
            </w:r>
          </w:p>
        </w:tc>
        <w:tc>
          <w:tcPr>
            <w:tcW w:w="816" w:type="dxa"/>
          </w:tcPr>
          <w:p w14:paraId="5D643C86" w14:textId="77777777" w:rsidR="00463880" w:rsidRPr="00850C32" w:rsidRDefault="00463880" w:rsidP="0046388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880" w14:paraId="4B0E4F21" w14:textId="77777777" w:rsidTr="0077521D">
        <w:tc>
          <w:tcPr>
            <w:tcW w:w="1560" w:type="dxa"/>
          </w:tcPr>
          <w:p w14:paraId="76219BAB" w14:textId="77777777" w:rsidR="00463880" w:rsidRPr="0077521D" w:rsidRDefault="00463880" w:rsidP="004638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521D">
              <w:rPr>
                <w:rFonts w:ascii="Times New Roman" w:hAnsi="Times New Roman" w:cs="Times New Roman"/>
                <w:sz w:val="24"/>
                <w:szCs w:val="24"/>
              </w:rPr>
              <w:t>Модуль 11</w:t>
            </w:r>
          </w:p>
        </w:tc>
        <w:tc>
          <w:tcPr>
            <w:tcW w:w="7938" w:type="dxa"/>
          </w:tcPr>
          <w:p w14:paraId="025DEA62" w14:textId="66E6A703" w:rsidR="00463880" w:rsidRPr="00465A8E" w:rsidRDefault="00463880" w:rsidP="0046388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A8E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ПО ОБЕСПЕЧЕНИЮ ИНФОРМАЦИОННОЙ БЕЗОПАСНОСТИ И БЕЗОПАСНОМУ ИСПОЛЬЗОВАНИЮ ГЛОБАЛЬНОЙ СЕТИ ИНТЕРНЕТ</w:t>
            </w:r>
          </w:p>
        </w:tc>
        <w:tc>
          <w:tcPr>
            <w:tcW w:w="816" w:type="dxa"/>
          </w:tcPr>
          <w:p w14:paraId="67F55D6F" w14:textId="77777777" w:rsidR="00463880" w:rsidRPr="000936E0" w:rsidRDefault="00463880" w:rsidP="0046388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880" w14:paraId="35259E2F" w14:textId="77777777" w:rsidTr="0077521D">
        <w:tc>
          <w:tcPr>
            <w:tcW w:w="1560" w:type="dxa"/>
          </w:tcPr>
          <w:p w14:paraId="7EFE93BB" w14:textId="77777777" w:rsidR="00463880" w:rsidRPr="009E2CDA" w:rsidRDefault="00463880" w:rsidP="004638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12</w:t>
            </w:r>
          </w:p>
        </w:tc>
        <w:tc>
          <w:tcPr>
            <w:tcW w:w="7938" w:type="dxa"/>
          </w:tcPr>
          <w:p w14:paraId="0776589C" w14:textId="77777777" w:rsidR="00463880" w:rsidRPr="00465A8E" w:rsidRDefault="00463880" w:rsidP="0046388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A8E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ПО ПРЕДУПРЕЖДЕНИЮ УЧАСТИЯ НЕСОВЕРШЕННОЛЕТНИХ В НЕСАНКЦИОНИРОВАННЫХ МИТИНГАХ</w:t>
            </w:r>
          </w:p>
        </w:tc>
        <w:tc>
          <w:tcPr>
            <w:tcW w:w="816" w:type="dxa"/>
          </w:tcPr>
          <w:p w14:paraId="62320CE5" w14:textId="77777777" w:rsidR="00463880" w:rsidRPr="000936E0" w:rsidRDefault="00463880" w:rsidP="0046388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880" w14:paraId="427578FE" w14:textId="77777777" w:rsidTr="0077521D">
        <w:tc>
          <w:tcPr>
            <w:tcW w:w="1560" w:type="dxa"/>
          </w:tcPr>
          <w:p w14:paraId="7F32479D" w14:textId="0DCE8E3E" w:rsidR="00463880" w:rsidRPr="009442FE" w:rsidRDefault="00463880" w:rsidP="004638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442FE">
              <w:rPr>
                <w:rFonts w:ascii="Times New Roman" w:hAnsi="Times New Roman" w:cs="Times New Roman"/>
                <w:sz w:val="24"/>
                <w:szCs w:val="24"/>
              </w:rPr>
              <w:t>Модуль 13.</w:t>
            </w:r>
          </w:p>
        </w:tc>
        <w:tc>
          <w:tcPr>
            <w:tcW w:w="7938" w:type="dxa"/>
          </w:tcPr>
          <w:p w14:paraId="06567308" w14:textId="77777777" w:rsidR="00463880" w:rsidRDefault="00463880" w:rsidP="0046388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ПРОФИЛАКТИКА СУИЦИДАЛЬНОГО ПОВЕДЕНИЯ НЕСОВЕРШЕННОЛЕТНИХ </w:t>
            </w:r>
          </w:p>
          <w:p w14:paraId="1B04A3E7" w14:textId="77777777" w:rsidR="00463880" w:rsidRPr="00536BCD" w:rsidRDefault="00463880" w:rsidP="0046388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4D3B0" w14:textId="37D7330B" w:rsidR="00463880" w:rsidRPr="00536BCD" w:rsidRDefault="00656E7D" w:rsidP="0046388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63880" w:rsidRPr="00536BCD">
              <w:rPr>
                <w:rFonts w:ascii="Times New Roman" w:hAnsi="Times New Roman" w:cs="Times New Roman"/>
                <w:sz w:val="20"/>
                <w:szCs w:val="20"/>
              </w:rPr>
              <w:t xml:space="preserve">Работа с </w:t>
            </w:r>
            <w:r w:rsidRPr="00536BCD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обучающимися </w:t>
            </w:r>
          </w:p>
          <w:p w14:paraId="35E9E68C" w14:textId="77777777" w:rsidR="00463880" w:rsidRPr="00536BCD" w:rsidRDefault="00463880" w:rsidP="0046388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BC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536BCD">
              <w:rPr>
                <w:rFonts w:ascii="Times New Roman" w:hAnsi="Times New Roman" w:cs="Times New Roman"/>
                <w:sz w:val="20"/>
                <w:szCs w:val="20"/>
              </w:rPr>
              <w:tab/>
              <w:t>Работа с родителями</w:t>
            </w:r>
          </w:p>
          <w:p w14:paraId="46F24A5F" w14:textId="55CE0EDA" w:rsidR="00463880" w:rsidRPr="009442FE" w:rsidRDefault="00463880" w:rsidP="00656E7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BC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536BC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Работа с </w:t>
            </w:r>
            <w:r w:rsidR="00656E7D" w:rsidRPr="00536BCD">
              <w:rPr>
                <w:rFonts w:ascii="Times New Roman" w:hAnsi="Times New Roman" w:cs="Times New Roman"/>
                <w:sz w:val="20"/>
                <w:szCs w:val="20"/>
              </w:rPr>
              <w:t>педагогами</w:t>
            </w:r>
          </w:p>
        </w:tc>
        <w:tc>
          <w:tcPr>
            <w:tcW w:w="816" w:type="dxa"/>
          </w:tcPr>
          <w:p w14:paraId="581BED8F" w14:textId="77777777" w:rsidR="00463880" w:rsidRDefault="00463880" w:rsidP="0046388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82F256" w14:textId="77777777" w:rsid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397DB89" w14:textId="77777777" w:rsid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3CDDEC7" w14:textId="77777777" w:rsid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BE8411F" w14:textId="77777777" w:rsid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8173161" w14:textId="77777777" w:rsid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CCE3E64" w14:textId="5D1CA393" w:rsid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EBC2B33" w14:textId="03D2137B" w:rsidR="00656E7D" w:rsidRDefault="00656E7D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D4201E5" w14:textId="584F681C" w:rsidR="00656E7D" w:rsidRDefault="00656E7D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959E3AB" w14:textId="08800DBC" w:rsidR="00656E7D" w:rsidRDefault="00656E7D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39BAD74" w14:textId="765A11E8" w:rsidR="00656E7D" w:rsidRDefault="00656E7D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86DD828" w14:textId="290A5F82" w:rsidR="00656E7D" w:rsidRDefault="00656E7D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DFEC423" w14:textId="01B73841" w:rsidR="00656E7D" w:rsidRDefault="00656E7D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CF5B84D" w14:textId="77777777" w:rsidR="00656E7D" w:rsidRDefault="00656E7D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F3C4862" w14:textId="77777777" w:rsid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9CD7E67" w14:textId="77777777" w:rsidR="000109CF" w:rsidRPr="000C7AD2" w:rsidRDefault="000109CF" w:rsidP="000109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670"/>
        <w:gridCol w:w="1701"/>
        <w:gridCol w:w="2268"/>
      </w:tblGrid>
      <w:tr w:rsidR="000109CF" w:rsidRPr="000C7AD2" w14:paraId="536863C2" w14:textId="77777777" w:rsidTr="009A1B50">
        <w:tc>
          <w:tcPr>
            <w:tcW w:w="710" w:type="dxa"/>
          </w:tcPr>
          <w:p w14:paraId="0B77340D" w14:textId="77777777" w:rsidR="000109CF" w:rsidRPr="000C7AD2" w:rsidRDefault="000109CF" w:rsidP="00E73C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14:paraId="77148925" w14:textId="77777777" w:rsidR="000109CF" w:rsidRPr="000C7AD2" w:rsidRDefault="000109CF" w:rsidP="00E73C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14:paraId="69DE5A02" w14:textId="77777777" w:rsidR="000109CF" w:rsidRPr="000C7AD2" w:rsidRDefault="000109CF" w:rsidP="00E73C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268" w:type="dxa"/>
          </w:tcPr>
          <w:p w14:paraId="122FEB73" w14:textId="77777777" w:rsidR="000109CF" w:rsidRPr="000C7AD2" w:rsidRDefault="000109CF" w:rsidP="00E73C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109CF" w:rsidRPr="000C7AD2" w14:paraId="327A7511" w14:textId="77777777" w:rsidTr="009122C4">
        <w:tc>
          <w:tcPr>
            <w:tcW w:w="10349" w:type="dxa"/>
            <w:gridSpan w:val="4"/>
            <w:shd w:val="clear" w:color="auto" w:fill="D9D9D9" w:themeFill="background1" w:themeFillShade="D9"/>
          </w:tcPr>
          <w:p w14:paraId="66C7E02B" w14:textId="77777777" w:rsidR="00DE7AA1" w:rsidRDefault="00DE7AA1" w:rsidP="00E73C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1. </w:t>
            </w:r>
          </w:p>
          <w:p w14:paraId="1CEFB188" w14:textId="77777777" w:rsidR="000109CF" w:rsidRPr="00DE7AA1" w:rsidRDefault="00DA2F20" w:rsidP="00E73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AA1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ПО ПРЕДУПРЕЖДЕНИЮ ПРОПУСКОВ УЧЕБНЫХ ЗАНЯТИЙ БЕЗ </w:t>
            </w:r>
            <w:bookmarkStart w:id="0" w:name="_GoBack"/>
            <w:bookmarkEnd w:id="0"/>
            <w:r w:rsidRPr="00DE7AA1">
              <w:rPr>
                <w:rFonts w:ascii="Times New Roman" w:hAnsi="Times New Roman" w:cs="Times New Roman"/>
                <w:sz w:val="28"/>
                <w:szCs w:val="28"/>
              </w:rPr>
              <w:t>УВАЖИТЕЛЬНЫХ ПРИЧИН</w:t>
            </w:r>
          </w:p>
        </w:tc>
      </w:tr>
      <w:tr w:rsidR="000109CF" w:rsidRPr="000C7AD2" w14:paraId="48697348" w14:textId="77777777" w:rsidTr="009A1B50">
        <w:tc>
          <w:tcPr>
            <w:tcW w:w="710" w:type="dxa"/>
          </w:tcPr>
          <w:p w14:paraId="1EE9CBAB" w14:textId="77777777" w:rsidR="000109CF" w:rsidRPr="000C7AD2" w:rsidRDefault="000109CF" w:rsidP="00E73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14:paraId="0A372555" w14:textId="77777777" w:rsidR="000109CF" w:rsidRPr="000C7AD2" w:rsidRDefault="000109CF" w:rsidP="00E73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Выявление обучающихся, пропускающих занятия без уважительных причин</w:t>
            </w:r>
          </w:p>
        </w:tc>
        <w:tc>
          <w:tcPr>
            <w:tcW w:w="1701" w:type="dxa"/>
          </w:tcPr>
          <w:p w14:paraId="009FE8ED" w14:textId="77777777" w:rsidR="000109CF" w:rsidRPr="000C7AD2" w:rsidRDefault="000109CF" w:rsidP="00DA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В течение года, ежедневно</w:t>
            </w:r>
          </w:p>
        </w:tc>
        <w:tc>
          <w:tcPr>
            <w:tcW w:w="2268" w:type="dxa"/>
          </w:tcPr>
          <w:p w14:paraId="11B784AC" w14:textId="77777777" w:rsidR="000109CF" w:rsidRPr="000C7AD2" w:rsidRDefault="000109CF" w:rsidP="00E73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Соц. педагог, классные руководители</w:t>
            </w:r>
          </w:p>
        </w:tc>
      </w:tr>
      <w:tr w:rsidR="000109CF" w:rsidRPr="000C7AD2" w14:paraId="56622337" w14:textId="77777777" w:rsidTr="009A1B50">
        <w:tc>
          <w:tcPr>
            <w:tcW w:w="710" w:type="dxa"/>
          </w:tcPr>
          <w:p w14:paraId="10786A5D" w14:textId="77777777" w:rsidR="000109CF" w:rsidRPr="000C7AD2" w:rsidRDefault="000109CF" w:rsidP="00E73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14:paraId="76951B71" w14:textId="77777777" w:rsidR="000109CF" w:rsidRPr="000C7AD2" w:rsidRDefault="000109CF" w:rsidP="00E73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Сбор информации и выявление причин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посещаемости занятий</w:t>
            </w:r>
          </w:p>
        </w:tc>
        <w:tc>
          <w:tcPr>
            <w:tcW w:w="1701" w:type="dxa"/>
          </w:tcPr>
          <w:p w14:paraId="514ABDF4" w14:textId="77777777" w:rsidR="000109CF" w:rsidRPr="000C7AD2" w:rsidRDefault="000109CF" w:rsidP="00DA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В течение года, ежедневно</w:t>
            </w:r>
          </w:p>
        </w:tc>
        <w:tc>
          <w:tcPr>
            <w:tcW w:w="2268" w:type="dxa"/>
          </w:tcPr>
          <w:p w14:paraId="3B6615E1" w14:textId="77777777" w:rsidR="000109CF" w:rsidRPr="000C7AD2" w:rsidRDefault="000109CF" w:rsidP="00E73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Соц. педагог, педагог-психолог, классные руководители</w:t>
            </w:r>
          </w:p>
        </w:tc>
      </w:tr>
      <w:tr w:rsidR="000109CF" w:rsidRPr="000C7AD2" w14:paraId="6E20C411" w14:textId="77777777" w:rsidTr="009A1B50">
        <w:tc>
          <w:tcPr>
            <w:tcW w:w="710" w:type="dxa"/>
          </w:tcPr>
          <w:p w14:paraId="0DEDE3F4" w14:textId="77777777" w:rsidR="000109CF" w:rsidRPr="00827086" w:rsidRDefault="000109CF" w:rsidP="00E73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08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14:paraId="7A4EBB7D" w14:textId="77777777" w:rsidR="000109CF" w:rsidRPr="00827086" w:rsidRDefault="000109CF" w:rsidP="00522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86">
              <w:rPr>
                <w:rFonts w:ascii="Times New Roman" w:hAnsi="Times New Roman" w:cs="Times New Roman"/>
                <w:sz w:val="28"/>
                <w:szCs w:val="28"/>
              </w:rPr>
              <w:t>Ежедневный контроль посещ</w:t>
            </w:r>
            <w:r w:rsidR="00522951">
              <w:rPr>
                <w:rFonts w:ascii="Times New Roman" w:hAnsi="Times New Roman" w:cs="Times New Roman"/>
                <w:sz w:val="28"/>
                <w:szCs w:val="28"/>
              </w:rPr>
              <w:t>аемости занятий обучающимися</w:t>
            </w:r>
          </w:p>
        </w:tc>
        <w:tc>
          <w:tcPr>
            <w:tcW w:w="1701" w:type="dxa"/>
          </w:tcPr>
          <w:p w14:paraId="397B9EED" w14:textId="77777777" w:rsidR="000109CF" w:rsidRPr="00827086" w:rsidRDefault="000109CF" w:rsidP="00DA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086">
              <w:rPr>
                <w:rFonts w:ascii="Times New Roman" w:hAnsi="Times New Roman" w:cs="Times New Roman"/>
                <w:sz w:val="28"/>
                <w:szCs w:val="28"/>
              </w:rPr>
              <w:t>В течение года, ежедневно</w:t>
            </w:r>
          </w:p>
        </w:tc>
        <w:tc>
          <w:tcPr>
            <w:tcW w:w="2268" w:type="dxa"/>
          </w:tcPr>
          <w:p w14:paraId="568CAEF5" w14:textId="77777777" w:rsidR="000109CF" w:rsidRPr="00827086" w:rsidRDefault="000109CF" w:rsidP="00E73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8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соц. педагог</w:t>
            </w:r>
          </w:p>
        </w:tc>
      </w:tr>
      <w:tr w:rsidR="000109CF" w:rsidRPr="000C7AD2" w14:paraId="3CBB5532" w14:textId="77777777" w:rsidTr="009A1B50">
        <w:tc>
          <w:tcPr>
            <w:tcW w:w="710" w:type="dxa"/>
          </w:tcPr>
          <w:p w14:paraId="7A0EC2EC" w14:textId="77777777" w:rsidR="000109CF" w:rsidRPr="00827086" w:rsidRDefault="000109CF" w:rsidP="00E73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08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14:paraId="2358D697" w14:textId="2D0CDBE7" w:rsidR="00AF3A99" w:rsidRPr="00AF3A99" w:rsidRDefault="00EF3546" w:rsidP="00AF3A99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827086">
              <w:rPr>
                <w:rFonts w:ascii="Times New Roman" w:hAnsi="Times New Roman" w:cs="Times New Roman"/>
                <w:sz w:val="28"/>
                <w:szCs w:val="28"/>
              </w:rPr>
              <w:t>Ежедневное заполнение страницы</w:t>
            </w:r>
            <w:r w:rsidR="000109CF" w:rsidRPr="00827086">
              <w:rPr>
                <w:rFonts w:ascii="Times New Roman" w:hAnsi="Times New Roman" w:cs="Times New Roman"/>
                <w:sz w:val="28"/>
                <w:szCs w:val="28"/>
              </w:rPr>
              <w:t xml:space="preserve"> «Сведения о количестве уроков, пропущенных обучающимися» в электронном </w:t>
            </w:r>
            <w:r w:rsidR="00D73CF6" w:rsidRPr="00827086">
              <w:rPr>
                <w:rFonts w:ascii="Times New Roman" w:hAnsi="Times New Roman" w:cs="Times New Roman"/>
                <w:sz w:val="28"/>
                <w:szCs w:val="28"/>
              </w:rPr>
              <w:t xml:space="preserve">журнале </w:t>
            </w:r>
            <w:r w:rsidR="00D73CF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r w:rsidR="00AF3A99" w:rsidRPr="00AF3A99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one.edu87.ru)</w:t>
            </w:r>
          </w:p>
          <w:p w14:paraId="222D2644" w14:textId="77777777" w:rsidR="00AF3A99" w:rsidRPr="00827086" w:rsidRDefault="00AF3A99" w:rsidP="00AF3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921B627" w14:textId="77777777" w:rsidR="000109CF" w:rsidRPr="00827086" w:rsidRDefault="000109CF" w:rsidP="00DA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08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14:paraId="5D55B987" w14:textId="77777777" w:rsidR="000109CF" w:rsidRPr="00827086" w:rsidRDefault="000109CF" w:rsidP="00E73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8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0109CF" w:rsidRPr="000C7AD2" w14:paraId="6EEECA1A" w14:textId="77777777" w:rsidTr="009A1B50">
        <w:tc>
          <w:tcPr>
            <w:tcW w:w="710" w:type="dxa"/>
          </w:tcPr>
          <w:p w14:paraId="79C0413E" w14:textId="77777777" w:rsidR="000109CF" w:rsidRPr="00827086" w:rsidRDefault="000109CF" w:rsidP="00E73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08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14:paraId="5F93DECF" w14:textId="77777777" w:rsidR="000109CF" w:rsidRPr="00827086" w:rsidRDefault="000109CF" w:rsidP="00E73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86">
              <w:rPr>
                <w:rFonts w:ascii="Times New Roman" w:hAnsi="Times New Roman" w:cs="Times New Roman"/>
                <w:sz w:val="28"/>
                <w:szCs w:val="28"/>
              </w:rPr>
              <w:t>Отчет классных руководителей о пропусках</w:t>
            </w:r>
            <w:r w:rsidR="00EF3546">
              <w:rPr>
                <w:rFonts w:ascii="Times New Roman" w:hAnsi="Times New Roman" w:cs="Times New Roman"/>
                <w:sz w:val="28"/>
                <w:szCs w:val="28"/>
              </w:rPr>
              <w:t xml:space="preserve"> уроков</w:t>
            </w:r>
            <w:r w:rsidRPr="00827086">
              <w:rPr>
                <w:rFonts w:ascii="Times New Roman" w:hAnsi="Times New Roman" w:cs="Times New Roman"/>
                <w:sz w:val="28"/>
                <w:szCs w:val="28"/>
              </w:rPr>
              <w:t xml:space="preserve"> без уважительной </w:t>
            </w:r>
            <w:r w:rsidR="00EF3546" w:rsidRPr="00827086">
              <w:rPr>
                <w:rFonts w:ascii="Times New Roman" w:hAnsi="Times New Roman" w:cs="Times New Roman"/>
                <w:sz w:val="28"/>
                <w:szCs w:val="28"/>
              </w:rPr>
              <w:t>причины обучающимися</w:t>
            </w:r>
            <w:r w:rsidRPr="00827086">
              <w:rPr>
                <w:rFonts w:ascii="Times New Roman" w:hAnsi="Times New Roman" w:cs="Times New Roman"/>
                <w:sz w:val="28"/>
                <w:szCs w:val="28"/>
              </w:rPr>
              <w:t xml:space="preserve"> «группы риска»</w:t>
            </w:r>
          </w:p>
        </w:tc>
        <w:tc>
          <w:tcPr>
            <w:tcW w:w="1701" w:type="dxa"/>
          </w:tcPr>
          <w:p w14:paraId="46D78BA2" w14:textId="77777777" w:rsidR="000109CF" w:rsidRPr="00827086" w:rsidRDefault="000109CF" w:rsidP="00DA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086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268" w:type="dxa"/>
          </w:tcPr>
          <w:p w14:paraId="561496EC" w14:textId="77777777" w:rsidR="000109CF" w:rsidRPr="00827086" w:rsidRDefault="000109CF" w:rsidP="00E73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08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109CF" w:rsidRPr="000C7AD2" w14:paraId="180F9E76" w14:textId="77777777" w:rsidTr="009A1B50">
        <w:tc>
          <w:tcPr>
            <w:tcW w:w="710" w:type="dxa"/>
          </w:tcPr>
          <w:p w14:paraId="59CC36A3" w14:textId="77777777" w:rsidR="000109CF" w:rsidRPr="000C7AD2" w:rsidRDefault="000109CF" w:rsidP="00E73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14:paraId="0A58FA56" w14:textId="77777777" w:rsidR="000109CF" w:rsidRPr="000C7AD2" w:rsidRDefault="000109CF" w:rsidP="00E73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Ежемесячное подведение предварительных итогов посещаемости</w:t>
            </w:r>
          </w:p>
        </w:tc>
        <w:tc>
          <w:tcPr>
            <w:tcW w:w="1701" w:type="dxa"/>
          </w:tcPr>
          <w:p w14:paraId="12887708" w14:textId="77777777" w:rsidR="000109CF" w:rsidRPr="000C7AD2" w:rsidRDefault="000109CF" w:rsidP="00DA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В течение года, ежемесячно</w:t>
            </w:r>
          </w:p>
        </w:tc>
        <w:tc>
          <w:tcPr>
            <w:tcW w:w="2268" w:type="dxa"/>
          </w:tcPr>
          <w:p w14:paraId="184B33D1" w14:textId="77777777" w:rsidR="000109CF" w:rsidRPr="000C7AD2" w:rsidRDefault="000109CF" w:rsidP="00E73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Соц. педагог, зам. директора по учебной работе</w:t>
            </w:r>
          </w:p>
        </w:tc>
      </w:tr>
      <w:tr w:rsidR="000109CF" w:rsidRPr="000C7AD2" w14:paraId="0B775388" w14:textId="77777777" w:rsidTr="009A1B50">
        <w:tc>
          <w:tcPr>
            <w:tcW w:w="710" w:type="dxa"/>
          </w:tcPr>
          <w:p w14:paraId="2A3EDDED" w14:textId="77777777" w:rsidR="000109CF" w:rsidRPr="000C7AD2" w:rsidRDefault="00522951" w:rsidP="00E73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109CF" w:rsidRPr="000C7A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48D48465" w14:textId="77777777" w:rsidR="000109CF" w:rsidRPr="000C7AD2" w:rsidRDefault="000109CF" w:rsidP="00E73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обучающимися, пропускающими учебные занятия без уважительной причины</w:t>
            </w:r>
          </w:p>
        </w:tc>
        <w:tc>
          <w:tcPr>
            <w:tcW w:w="1701" w:type="dxa"/>
          </w:tcPr>
          <w:p w14:paraId="1BE7F27B" w14:textId="77777777" w:rsidR="000109CF" w:rsidRPr="000C7AD2" w:rsidRDefault="000109CF" w:rsidP="00DA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В течение года,</w:t>
            </w:r>
          </w:p>
          <w:p w14:paraId="2C4E1FB8" w14:textId="77777777" w:rsidR="000109CF" w:rsidRPr="000C7AD2" w:rsidRDefault="000109CF" w:rsidP="00DA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14:paraId="4C2390D0" w14:textId="77777777" w:rsidR="000109CF" w:rsidRPr="000C7AD2" w:rsidRDefault="000109CF" w:rsidP="00E73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соц. педагог, администрация школы</w:t>
            </w:r>
          </w:p>
        </w:tc>
      </w:tr>
      <w:tr w:rsidR="000109CF" w:rsidRPr="000C7AD2" w14:paraId="3E9320B3" w14:textId="77777777" w:rsidTr="009A1B50">
        <w:tc>
          <w:tcPr>
            <w:tcW w:w="710" w:type="dxa"/>
          </w:tcPr>
          <w:p w14:paraId="7BCC4552" w14:textId="77777777" w:rsidR="000109CF" w:rsidRPr="000C7AD2" w:rsidRDefault="00522951" w:rsidP="00E73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109CF" w:rsidRPr="000C7A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668C4E7A" w14:textId="77777777" w:rsidR="000109CF" w:rsidRPr="000C7AD2" w:rsidRDefault="000109CF" w:rsidP="00E73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Собеседование с родителями о пропусках уроков при классном руководителе</w:t>
            </w:r>
          </w:p>
        </w:tc>
        <w:tc>
          <w:tcPr>
            <w:tcW w:w="1701" w:type="dxa"/>
          </w:tcPr>
          <w:p w14:paraId="2FAB898B" w14:textId="77777777" w:rsidR="000109CF" w:rsidRPr="000C7AD2" w:rsidRDefault="000109CF" w:rsidP="00DA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14:paraId="62C87090" w14:textId="77777777" w:rsidR="000109CF" w:rsidRPr="000C7AD2" w:rsidRDefault="000109CF" w:rsidP="00E73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соц. педагог</w:t>
            </w:r>
          </w:p>
        </w:tc>
      </w:tr>
      <w:tr w:rsidR="000109CF" w:rsidRPr="000C7AD2" w14:paraId="58D025AB" w14:textId="77777777" w:rsidTr="009A1B50">
        <w:tc>
          <w:tcPr>
            <w:tcW w:w="710" w:type="dxa"/>
          </w:tcPr>
          <w:p w14:paraId="2D5A4B72" w14:textId="77777777" w:rsidR="000109CF" w:rsidRPr="000C7AD2" w:rsidRDefault="00522951" w:rsidP="00E73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109CF" w:rsidRPr="000C7A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7C0D14C6" w14:textId="77777777" w:rsidR="000109CF" w:rsidRPr="000C7AD2" w:rsidRDefault="000109CF" w:rsidP="00E73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о беспричинных пропусках</w:t>
            </w:r>
            <w:r w:rsidR="00EF3546">
              <w:rPr>
                <w:rFonts w:ascii="Times New Roman" w:hAnsi="Times New Roman" w:cs="Times New Roman"/>
                <w:sz w:val="28"/>
                <w:szCs w:val="28"/>
              </w:rPr>
              <w:t xml:space="preserve"> уроков обучающими</w:t>
            </w: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ся на Совете профилактики</w:t>
            </w:r>
          </w:p>
        </w:tc>
        <w:tc>
          <w:tcPr>
            <w:tcW w:w="1701" w:type="dxa"/>
          </w:tcPr>
          <w:p w14:paraId="1CE2F142" w14:textId="77777777" w:rsidR="000109CF" w:rsidRPr="000C7AD2" w:rsidRDefault="000109CF" w:rsidP="00DA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268" w:type="dxa"/>
          </w:tcPr>
          <w:p w14:paraId="494E383C" w14:textId="77777777" w:rsidR="000109CF" w:rsidRPr="000C7AD2" w:rsidRDefault="000109CF" w:rsidP="00E73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Члены Совета профилактики</w:t>
            </w:r>
          </w:p>
        </w:tc>
      </w:tr>
      <w:tr w:rsidR="000109CF" w:rsidRPr="000C7AD2" w14:paraId="1FBD005A" w14:textId="77777777" w:rsidTr="009A1B50">
        <w:tc>
          <w:tcPr>
            <w:tcW w:w="710" w:type="dxa"/>
          </w:tcPr>
          <w:p w14:paraId="44420316" w14:textId="77777777" w:rsidR="000109CF" w:rsidRPr="000C7AD2" w:rsidRDefault="00522951" w:rsidP="00E73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0109CF" w:rsidRPr="000C7A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337D4766" w14:textId="77777777" w:rsidR="000109CF" w:rsidRPr="000C7AD2" w:rsidRDefault="000109CF" w:rsidP="00E73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 на </w:t>
            </w:r>
            <w:r w:rsidR="00EF3546" w:rsidRPr="000C7AD2">
              <w:rPr>
                <w:rFonts w:ascii="Times New Roman" w:hAnsi="Times New Roman" w:cs="Times New Roman"/>
                <w:sz w:val="28"/>
                <w:szCs w:val="28"/>
              </w:rPr>
              <w:t>совещании при</w:t>
            </w: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директоре по итогам работы по предупреждению беспричинных пропусков</w:t>
            </w:r>
            <w:r w:rsidR="00EF3546">
              <w:rPr>
                <w:rFonts w:ascii="Times New Roman" w:hAnsi="Times New Roman" w:cs="Times New Roman"/>
                <w:sz w:val="28"/>
                <w:szCs w:val="28"/>
              </w:rPr>
              <w:t xml:space="preserve"> уроков</w:t>
            </w: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обучающимися «группы риска»</w:t>
            </w:r>
          </w:p>
        </w:tc>
        <w:tc>
          <w:tcPr>
            <w:tcW w:w="1701" w:type="dxa"/>
          </w:tcPr>
          <w:p w14:paraId="6828D6D0" w14:textId="77777777" w:rsidR="000109CF" w:rsidRPr="000C7AD2" w:rsidRDefault="000109CF" w:rsidP="00DA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14:paraId="01C5E3B3" w14:textId="77777777" w:rsidR="000109CF" w:rsidRPr="000C7AD2" w:rsidRDefault="000109CF" w:rsidP="00E73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соц. педагог</w:t>
            </w:r>
          </w:p>
        </w:tc>
      </w:tr>
      <w:tr w:rsidR="000109CF" w:rsidRPr="000C7AD2" w14:paraId="4BDD7E20" w14:textId="77777777" w:rsidTr="009A1B50">
        <w:tc>
          <w:tcPr>
            <w:tcW w:w="710" w:type="dxa"/>
          </w:tcPr>
          <w:p w14:paraId="30C34AA0" w14:textId="77777777" w:rsidR="000109CF" w:rsidRPr="000C7AD2" w:rsidRDefault="00522951" w:rsidP="00E73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109CF" w:rsidRPr="000C7A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4F12A302" w14:textId="77777777" w:rsidR="000109CF" w:rsidRPr="000C7AD2" w:rsidRDefault="000109CF" w:rsidP="00522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Рейды в семьи обучающихся «группы риска», систематически пропускающих занятия без уважительной причины</w:t>
            </w:r>
          </w:p>
        </w:tc>
        <w:tc>
          <w:tcPr>
            <w:tcW w:w="1701" w:type="dxa"/>
          </w:tcPr>
          <w:p w14:paraId="19045720" w14:textId="77777777" w:rsidR="000109CF" w:rsidRPr="000C7AD2" w:rsidRDefault="000109CF" w:rsidP="00DA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14:paraId="568F2078" w14:textId="77777777" w:rsidR="000109CF" w:rsidRPr="000C7AD2" w:rsidRDefault="00522951" w:rsidP="00E73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  <w:r w:rsidR="000109CF" w:rsidRPr="000C7AD2">
              <w:rPr>
                <w:rFonts w:ascii="Times New Roman" w:hAnsi="Times New Roman" w:cs="Times New Roman"/>
                <w:sz w:val="28"/>
                <w:szCs w:val="28"/>
              </w:rPr>
              <w:t xml:space="preserve"> инспектор </w:t>
            </w:r>
            <w:r w:rsidR="006267AB" w:rsidRPr="006267AB">
              <w:rPr>
                <w:rFonts w:ascii="Times New Roman" w:hAnsi="Times New Roman" w:cs="Times New Roman"/>
                <w:sz w:val="28"/>
                <w:szCs w:val="28"/>
              </w:rPr>
              <w:t>ОУУП и ПДН МОМВД России «Анадырский»</w:t>
            </w:r>
            <w:r w:rsidR="000109CF" w:rsidRPr="000C7A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109CF" w:rsidRPr="000C7AD2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</w:p>
        </w:tc>
      </w:tr>
      <w:tr w:rsidR="000109CF" w:rsidRPr="000C7AD2" w14:paraId="0A6781EB" w14:textId="77777777" w:rsidTr="009A1B50">
        <w:tc>
          <w:tcPr>
            <w:tcW w:w="710" w:type="dxa"/>
          </w:tcPr>
          <w:p w14:paraId="0B3C65FF" w14:textId="77777777" w:rsidR="000109CF" w:rsidRPr="000C7AD2" w:rsidRDefault="00522951" w:rsidP="00E73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109CF" w:rsidRPr="000C7A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2721AF58" w14:textId="77777777" w:rsidR="000109CF" w:rsidRPr="000C7AD2" w:rsidRDefault="000109CF" w:rsidP="00E73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на тематических классных часах по предупреждению беспричинных пропусков занятий</w:t>
            </w:r>
          </w:p>
        </w:tc>
        <w:tc>
          <w:tcPr>
            <w:tcW w:w="1701" w:type="dxa"/>
          </w:tcPr>
          <w:p w14:paraId="5250964A" w14:textId="77777777" w:rsidR="000109CF" w:rsidRPr="000C7AD2" w:rsidRDefault="000109CF" w:rsidP="00DA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1раз в четверть</w:t>
            </w:r>
          </w:p>
        </w:tc>
        <w:tc>
          <w:tcPr>
            <w:tcW w:w="2268" w:type="dxa"/>
          </w:tcPr>
          <w:p w14:paraId="78A26E1F" w14:textId="77777777" w:rsidR="000109CF" w:rsidRPr="000C7AD2" w:rsidRDefault="000109CF" w:rsidP="00E73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соц. педагог, инспектор </w:t>
            </w:r>
            <w:r w:rsidR="00C64212" w:rsidRPr="00C64212">
              <w:rPr>
                <w:rFonts w:ascii="Times New Roman" w:hAnsi="Times New Roman" w:cs="Times New Roman"/>
                <w:sz w:val="28"/>
                <w:szCs w:val="28"/>
              </w:rPr>
              <w:t>ПДН МОМВД России «Анадырский»</w:t>
            </w:r>
          </w:p>
        </w:tc>
      </w:tr>
      <w:tr w:rsidR="000109CF" w:rsidRPr="000C7AD2" w14:paraId="1461B5B0" w14:textId="77777777" w:rsidTr="009A1B50">
        <w:tc>
          <w:tcPr>
            <w:tcW w:w="710" w:type="dxa"/>
          </w:tcPr>
          <w:p w14:paraId="3FEFC227" w14:textId="77777777" w:rsidR="000109CF" w:rsidRPr="000C7AD2" w:rsidRDefault="00522951" w:rsidP="00E73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109CF" w:rsidRPr="000C7A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6BF82B55" w14:textId="77777777" w:rsidR="000109CF" w:rsidRPr="000C7AD2" w:rsidRDefault="000109CF" w:rsidP="00E73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Проведение акции «Образов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ание всем детям», «Помоги пойти учиться!</w:t>
            </w: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2AA33B90" w14:textId="77777777" w:rsidR="000109CF" w:rsidRPr="000C7AD2" w:rsidRDefault="000109CF" w:rsidP="00DA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14:paraId="5330DB81" w14:textId="77777777" w:rsidR="000109CF" w:rsidRPr="000C7AD2" w:rsidRDefault="000109CF" w:rsidP="00E73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классные руководители</w:t>
            </w:r>
          </w:p>
        </w:tc>
      </w:tr>
      <w:tr w:rsidR="000109CF" w:rsidRPr="000C7AD2" w14:paraId="0E9EFF32" w14:textId="77777777" w:rsidTr="009A1B50">
        <w:tc>
          <w:tcPr>
            <w:tcW w:w="710" w:type="dxa"/>
          </w:tcPr>
          <w:p w14:paraId="0383E1E8" w14:textId="77777777" w:rsidR="000109CF" w:rsidRPr="000C7AD2" w:rsidRDefault="00522951" w:rsidP="00E73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109CF" w:rsidRPr="000C7A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757E20E6" w14:textId="77777777" w:rsidR="000109CF" w:rsidRPr="000C7AD2" w:rsidRDefault="000109CF" w:rsidP="00E73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Привлечение обучающихся «группы риска», систематически пропускающих занятия без уважительной причины в кружки, секции. Обеспечение занятости обучающихся во второй половине дня.</w:t>
            </w:r>
          </w:p>
        </w:tc>
        <w:tc>
          <w:tcPr>
            <w:tcW w:w="1701" w:type="dxa"/>
          </w:tcPr>
          <w:p w14:paraId="02C10A6C" w14:textId="77777777" w:rsidR="000109CF" w:rsidRPr="000C7AD2" w:rsidRDefault="000109CF" w:rsidP="00DA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</w:p>
          <w:p w14:paraId="42B9963E" w14:textId="77777777" w:rsidR="000109CF" w:rsidRPr="000C7AD2" w:rsidRDefault="000109CF" w:rsidP="00DA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64C5AD87" w14:textId="77777777" w:rsidR="000109CF" w:rsidRPr="000C7AD2" w:rsidRDefault="000109CF" w:rsidP="00E73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</w:t>
            </w:r>
            <w:r w:rsidR="00C64212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по воспитанию </w:t>
            </w: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классные руководители</w:t>
            </w:r>
          </w:p>
        </w:tc>
      </w:tr>
      <w:tr w:rsidR="000109CF" w:rsidRPr="000C7AD2" w14:paraId="031286C6" w14:textId="77777777" w:rsidTr="009A1B50">
        <w:tc>
          <w:tcPr>
            <w:tcW w:w="710" w:type="dxa"/>
          </w:tcPr>
          <w:p w14:paraId="04B0CAE7" w14:textId="77777777" w:rsidR="000109CF" w:rsidRPr="000C7AD2" w:rsidRDefault="00522951" w:rsidP="00E73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109CF" w:rsidRPr="000C7A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0D64BA11" w14:textId="77777777" w:rsidR="000109CF" w:rsidRPr="000C7AD2" w:rsidRDefault="000109CF" w:rsidP="00522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 xml:space="preserve">Сдача отчетов, информационных справок об </w:t>
            </w:r>
            <w:r w:rsidR="00EF3546" w:rsidRPr="000C7AD2">
              <w:rPr>
                <w:rFonts w:ascii="Times New Roman" w:hAnsi="Times New Roman" w:cs="Times New Roman"/>
                <w:sz w:val="28"/>
                <w:szCs w:val="28"/>
              </w:rPr>
              <w:t>обучающихся, систематически</w:t>
            </w: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 xml:space="preserve"> пропускающих занятия без уважительной причины </w:t>
            </w:r>
            <w:r w:rsidR="00522951">
              <w:rPr>
                <w:rFonts w:ascii="Times New Roman" w:hAnsi="Times New Roman" w:cs="Times New Roman"/>
                <w:sz w:val="28"/>
                <w:szCs w:val="28"/>
              </w:rPr>
              <w:t>в органы системы профилактики</w:t>
            </w:r>
          </w:p>
        </w:tc>
        <w:tc>
          <w:tcPr>
            <w:tcW w:w="1701" w:type="dxa"/>
          </w:tcPr>
          <w:p w14:paraId="6C42CFDA" w14:textId="77777777" w:rsidR="000109CF" w:rsidRPr="000C7AD2" w:rsidRDefault="000109CF" w:rsidP="00DA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268" w:type="dxa"/>
          </w:tcPr>
          <w:p w14:paraId="5A2CC871" w14:textId="77777777" w:rsidR="000109CF" w:rsidRPr="000C7AD2" w:rsidRDefault="000109CF" w:rsidP="00E73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0109CF" w:rsidRPr="000C7AD2" w14:paraId="22FCA9DD" w14:textId="77777777" w:rsidTr="009A1B50">
        <w:tc>
          <w:tcPr>
            <w:tcW w:w="710" w:type="dxa"/>
          </w:tcPr>
          <w:p w14:paraId="78C906BC" w14:textId="77777777" w:rsidR="000109CF" w:rsidRPr="000C7AD2" w:rsidRDefault="00522951" w:rsidP="00E73C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670" w:type="dxa"/>
          </w:tcPr>
          <w:p w14:paraId="53144BF7" w14:textId="77777777" w:rsidR="000109CF" w:rsidRPr="000C7AD2" w:rsidRDefault="000109CF" w:rsidP="00522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</w:t>
            </w:r>
            <w:r w:rsidR="00EF3546" w:rsidRPr="000C7AD2">
              <w:rPr>
                <w:rFonts w:ascii="Times New Roman" w:hAnsi="Times New Roman" w:cs="Times New Roman"/>
                <w:sz w:val="28"/>
                <w:szCs w:val="28"/>
              </w:rPr>
              <w:t>с органами</w:t>
            </w:r>
            <w:r w:rsidR="00522951">
              <w:rPr>
                <w:rFonts w:ascii="Times New Roman" w:hAnsi="Times New Roman" w:cs="Times New Roman"/>
                <w:sz w:val="28"/>
                <w:szCs w:val="28"/>
              </w:rPr>
              <w:t xml:space="preserve"> системы </w:t>
            </w:r>
            <w:r w:rsidR="00EF3546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профилактики </w:t>
            </w:r>
            <w:r w:rsidR="00EF3546" w:rsidRPr="000C7AD2">
              <w:rPr>
                <w:rFonts w:ascii="Times New Roman" w:hAnsi="Times New Roman" w:cs="Times New Roman"/>
                <w:sz w:val="28"/>
                <w:szCs w:val="28"/>
              </w:rPr>
              <w:t>по вопросам</w:t>
            </w: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3546" w:rsidRPr="000C7AD2">
              <w:rPr>
                <w:rFonts w:ascii="Times New Roman" w:hAnsi="Times New Roman" w:cs="Times New Roman"/>
                <w:sz w:val="28"/>
                <w:szCs w:val="28"/>
              </w:rPr>
              <w:t>возвращения,</w:t>
            </w: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школу</w:t>
            </w:r>
          </w:p>
        </w:tc>
        <w:tc>
          <w:tcPr>
            <w:tcW w:w="1701" w:type="dxa"/>
          </w:tcPr>
          <w:p w14:paraId="4CB32243" w14:textId="77777777" w:rsidR="000109CF" w:rsidRPr="000C7AD2" w:rsidRDefault="000109CF" w:rsidP="00DA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14:paraId="0F3654E3" w14:textId="77777777" w:rsidR="000109CF" w:rsidRPr="000C7AD2" w:rsidRDefault="000109CF" w:rsidP="00E73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Социальный педагог.</w:t>
            </w:r>
          </w:p>
          <w:p w14:paraId="32633533" w14:textId="77777777" w:rsidR="000109CF" w:rsidRPr="000C7AD2" w:rsidRDefault="000109CF" w:rsidP="00E73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D2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331BCB" w:rsidRPr="000C7AD2" w14:paraId="6A8A7E3D" w14:textId="77777777" w:rsidTr="009122C4">
        <w:tc>
          <w:tcPr>
            <w:tcW w:w="10349" w:type="dxa"/>
            <w:gridSpan w:val="4"/>
            <w:shd w:val="clear" w:color="auto" w:fill="D9D9D9" w:themeFill="background1" w:themeFillShade="D9"/>
          </w:tcPr>
          <w:p w14:paraId="520D4FF0" w14:textId="77777777" w:rsidR="00DE7AA1" w:rsidRDefault="00DE7AA1" w:rsidP="00331B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2.</w:t>
            </w:r>
          </w:p>
          <w:p w14:paraId="63C07D0E" w14:textId="77777777" w:rsidR="00331BCB" w:rsidRPr="00DE7AA1" w:rsidRDefault="00DA2F20" w:rsidP="00331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AA1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 ПО ПРЕДУПРЕЖДЕНИЮ ВОВЛЕЧЕНИЯ ОБУЧАЮЩИХСЯ В ДЕЯТЕЛЬНОСТЬ ДЕСТРУКТИВНЫХ И ЭКСТРЕМИСТСКИХ ОРГАНИЗАЦИЙ</w:t>
            </w:r>
          </w:p>
        </w:tc>
      </w:tr>
      <w:tr w:rsidR="00331BCB" w:rsidRPr="000C7AD2" w14:paraId="232124E2" w14:textId="77777777" w:rsidTr="00E73C56">
        <w:tc>
          <w:tcPr>
            <w:tcW w:w="10349" w:type="dxa"/>
            <w:gridSpan w:val="4"/>
          </w:tcPr>
          <w:p w14:paraId="5E19E989" w14:textId="77777777" w:rsidR="00331BCB" w:rsidRPr="00DA2F20" w:rsidRDefault="00331BCB" w:rsidP="00331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F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Организационные мероприятия</w:t>
            </w:r>
          </w:p>
        </w:tc>
      </w:tr>
      <w:tr w:rsidR="00331BCB" w:rsidRPr="000C7AD2" w14:paraId="2B6CC137" w14:textId="77777777" w:rsidTr="009A1B50">
        <w:tc>
          <w:tcPr>
            <w:tcW w:w="710" w:type="dxa"/>
          </w:tcPr>
          <w:p w14:paraId="4990AC19" w14:textId="77777777" w:rsidR="00331BCB" w:rsidRPr="00331BCB" w:rsidRDefault="00331BCB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BC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14:paraId="4E270530" w14:textId="77777777" w:rsidR="00331BCB" w:rsidRPr="00331BCB" w:rsidRDefault="00331BCB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BCB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 законодательства РФ и просвещение обучающихся и их родителей о социальной опасности противоправных действий экстремистского характера</w:t>
            </w:r>
          </w:p>
        </w:tc>
        <w:tc>
          <w:tcPr>
            <w:tcW w:w="1701" w:type="dxa"/>
          </w:tcPr>
          <w:p w14:paraId="49FECE90" w14:textId="77777777" w:rsidR="00CC33EE" w:rsidRDefault="00331BCB" w:rsidP="00EF3546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BCB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информационны</w:t>
            </w:r>
            <w:r w:rsidR="00EF3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день </w:t>
            </w:r>
          </w:p>
          <w:p w14:paraId="4F475921" w14:textId="77777777" w:rsidR="00331BCB" w:rsidRPr="00331BCB" w:rsidRDefault="00EF3546" w:rsidP="00EF3546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(20 ноября 202</w:t>
            </w:r>
            <w:r w:rsidR="009122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r w:rsidR="00331BCB" w:rsidRPr="00331BCB">
              <w:rPr>
                <w:rFonts w:ascii="Times New Roman" w:eastAsia="Times New Roman" w:hAnsi="Times New Roman" w:cs="Times New Roman"/>
                <w:sz w:val="28"/>
                <w:szCs w:val="28"/>
              </w:rPr>
              <w:t>г.)</w:t>
            </w:r>
          </w:p>
          <w:p w14:paraId="7F3339A0" w14:textId="77777777" w:rsidR="00331BCB" w:rsidRPr="00331BCB" w:rsidRDefault="00331BCB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B36ABE1" w14:textId="77777777" w:rsidR="00331BCB" w:rsidRPr="00331BCB" w:rsidRDefault="00331BCB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B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Администрация школы</w:t>
            </w:r>
          </w:p>
        </w:tc>
      </w:tr>
      <w:tr w:rsidR="00331BCB" w:rsidRPr="000C7AD2" w14:paraId="4A91DA7D" w14:textId="77777777" w:rsidTr="009A1B50">
        <w:tc>
          <w:tcPr>
            <w:tcW w:w="710" w:type="dxa"/>
          </w:tcPr>
          <w:p w14:paraId="063D12CE" w14:textId="77777777" w:rsidR="00331BCB" w:rsidRPr="00331BCB" w:rsidRDefault="00331BCB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B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670" w:type="dxa"/>
          </w:tcPr>
          <w:p w14:paraId="700728AC" w14:textId="77777777" w:rsidR="00331BCB" w:rsidRPr="00331BCB" w:rsidRDefault="00331BCB" w:rsidP="00827086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B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Участие педагогов в семинарах, круглых столах, информационных совещаниях </w:t>
            </w:r>
          </w:p>
        </w:tc>
        <w:tc>
          <w:tcPr>
            <w:tcW w:w="1701" w:type="dxa"/>
          </w:tcPr>
          <w:p w14:paraId="5DB04565" w14:textId="77777777" w:rsidR="00331BCB" w:rsidRPr="00331BCB" w:rsidRDefault="00331BCB" w:rsidP="00EF3546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BC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4E6317B8" w14:textId="77777777" w:rsidR="00331BCB" w:rsidRPr="00331BCB" w:rsidRDefault="00331BCB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B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Администрация школы</w:t>
            </w:r>
          </w:p>
        </w:tc>
      </w:tr>
      <w:tr w:rsidR="00331BCB" w:rsidRPr="000C7AD2" w14:paraId="08515AD6" w14:textId="77777777" w:rsidTr="00E73C56">
        <w:tc>
          <w:tcPr>
            <w:tcW w:w="10349" w:type="dxa"/>
            <w:gridSpan w:val="4"/>
          </w:tcPr>
          <w:p w14:paraId="5877D5C9" w14:textId="77777777" w:rsidR="00331BCB" w:rsidRPr="00522951" w:rsidRDefault="00331BCB" w:rsidP="00522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Мероприятия по профилактике терроризма</w:t>
            </w:r>
          </w:p>
        </w:tc>
      </w:tr>
      <w:tr w:rsidR="00331BCB" w:rsidRPr="000C7AD2" w14:paraId="6B631B75" w14:textId="77777777" w:rsidTr="009A1B50">
        <w:tc>
          <w:tcPr>
            <w:tcW w:w="710" w:type="dxa"/>
          </w:tcPr>
          <w:p w14:paraId="34167CEA" w14:textId="77777777" w:rsidR="00331BCB" w:rsidRPr="00D4062B" w:rsidRDefault="00331BCB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14:paraId="5DC2E72F" w14:textId="77777777" w:rsidR="00331BCB" w:rsidRPr="00522951" w:rsidRDefault="00331BCB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тренировочное занятие по </w:t>
            </w:r>
            <w:r w:rsidR="00D97A09"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обучению навыкам</w:t>
            </w: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безопасного поведения при угрозе совершения террористического акта</w:t>
            </w:r>
          </w:p>
        </w:tc>
        <w:tc>
          <w:tcPr>
            <w:tcW w:w="1701" w:type="dxa"/>
          </w:tcPr>
          <w:p w14:paraId="192BEF89" w14:textId="77777777" w:rsidR="00331BCB" w:rsidRPr="00522951" w:rsidRDefault="00331BCB" w:rsidP="00CC33EE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268" w:type="dxa"/>
          </w:tcPr>
          <w:p w14:paraId="45911F1B" w14:textId="77777777" w:rsidR="00331BCB" w:rsidRPr="00522951" w:rsidRDefault="00331BCB" w:rsidP="00EF3546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школы, </w:t>
            </w:r>
            <w:r w:rsidR="00EF3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преподаватель-организатор ОБЗР </w:t>
            </w:r>
          </w:p>
        </w:tc>
      </w:tr>
      <w:tr w:rsidR="00331BCB" w:rsidRPr="000C7AD2" w14:paraId="283DAB7A" w14:textId="77777777" w:rsidTr="009A1B50">
        <w:tc>
          <w:tcPr>
            <w:tcW w:w="710" w:type="dxa"/>
          </w:tcPr>
          <w:p w14:paraId="542150BD" w14:textId="77777777" w:rsidR="00331BCB" w:rsidRPr="00D4062B" w:rsidRDefault="00331BCB" w:rsidP="00331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14:paraId="1D23389B" w14:textId="77777777" w:rsidR="00331BCB" w:rsidRPr="00522951" w:rsidRDefault="00331BCB" w:rsidP="00331BC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22951">
              <w:rPr>
                <w:sz w:val="28"/>
                <w:szCs w:val="28"/>
              </w:rPr>
              <w:t xml:space="preserve"> </w:t>
            </w:r>
            <w:r w:rsidRPr="00522951">
              <w:rPr>
                <w:color w:val="000000"/>
                <w:sz w:val="28"/>
                <w:szCs w:val="28"/>
              </w:rPr>
              <w:t>Обеспечение информационного сопровождения мероприятий, направленных на профилактику экстремизма:</w:t>
            </w:r>
          </w:p>
          <w:p w14:paraId="6B3F52E5" w14:textId="77777777" w:rsidR="00331BCB" w:rsidRPr="00522951" w:rsidRDefault="00331BCB" w:rsidP="00331BC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22951">
              <w:rPr>
                <w:color w:val="000000"/>
                <w:sz w:val="28"/>
                <w:szCs w:val="28"/>
              </w:rPr>
              <w:t>- создание информационных уголков по профилактике экстремизма</w:t>
            </w:r>
          </w:p>
          <w:p w14:paraId="775C0B0E" w14:textId="77777777" w:rsidR="00331BCB" w:rsidRPr="00522951" w:rsidRDefault="00331BCB" w:rsidP="00331BC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22951">
              <w:rPr>
                <w:color w:val="000000"/>
                <w:sz w:val="28"/>
                <w:szCs w:val="28"/>
              </w:rPr>
              <w:t>- выпуск буклетов, папок-передвижек по профилактике экстремизма</w:t>
            </w:r>
          </w:p>
          <w:p w14:paraId="21211FA2" w14:textId="77777777" w:rsidR="00331BCB" w:rsidRPr="00522951" w:rsidRDefault="00331BCB" w:rsidP="00331BC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22951">
              <w:rPr>
                <w:color w:val="000000"/>
                <w:sz w:val="28"/>
                <w:szCs w:val="28"/>
              </w:rPr>
              <w:t>- распространение буклетов, листовок среди участников образовательного процесса</w:t>
            </w:r>
          </w:p>
          <w:p w14:paraId="0EC753F5" w14:textId="77777777" w:rsidR="00331BCB" w:rsidRPr="00522951" w:rsidRDefault="00331BCB" w:rsidP="00331B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ECAA22" w14:textId="77777777" w:rsidR="00331BCB" w:rsidRPr="00522951" w:rsidRDefault="00331BCB" w:rsidP="00CC33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0547A2D0" w14:textId="77777777" w:rsidR="00331BCB" w:rsidRPr="00522951" w:rsidRDefault="00EF3546" w:rsidP="00331B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Преподаватель-организатор ОБЗР</w:t>
            </w:r>
            <w:r w:rsidR="00331BCB"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, социальный педагог, классные руководители 1-11 классов</w:t>
            </w:r>
          </w:p>
        </w:tc>
      </w:tr>
      <w:tr w:rsidR="00331BCB" w:rsidRPr="000C7AD2" w14:paraId="1C9201EE" w14:textId="77777777" w:rsidTr="009A1B50">
        <w:tc>
          <w:tcPr>
            <w:tcW w:w="710" w:type="dxa"/>
          </w:tcPr>
          <w:p w14:paraId="60E83DB6" w14:textId="77777777" w:rsidR="00331BCB" w:rsidRPr="00D4062B" w:rsidRDefault="00331BCB" w:rsidP="00331B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62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14:paraId="48945984" w14:textId="77777777" w:rsidR="00331BCB" w:rsidRPr="00522951" w:rsidRDefault="004811A8" w:rsidP="00331BC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Проведение </w:t>
            </w:r>
            <w:r w:rsidRPr="00522951">
              <w:rPr>
                <w:color w:val="000000"/>
                <w:sz w:val="28"/>
                <w:szCs w:val="28"/>
              </w:rPr>
              <w:t>мероприятий</w:t>
            </w:r>
            <w:r w:rsidR="00331BCB" w:rsidRPr="00522951">
              <w:rPr>
                <w:color w:val="000000"/>
                <w:sz w:val="28"/>
                <w:szCs w:val="28"/>
              </w:rPr>
              <w:t xml:space="preserve"> военно-патриотического,</w:t>
            </w:r>
            <w:r>
              <w:rPr>
                <w:color w:val="000000"/>
                <w:sz w:val="28"/>
                <w:szCs w:val="28"/>
              </w:rPr>
              <w:t xml:space="preserve"> оборонно-спортивного характера</w:t>
            </w:r>
          </w:p>
          <w:p w14:paraId="7E3AF417" w14:textId="77777777" w:rsidR="00331BCB" w:rsidRPr="00522951" w:rsidRDefault="00331BCB" w:rsidP="0082708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6B32013" w14:textId="77777777" w:rsidR="00331BCB" w:rsidRPr="00522951" w:rsidRDefault="00331BCB" w:rsidP="00CC33EE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10E24D5A" w14:textId="77777777" w:rsidR="00331BCB" w:rsidRPr="00522951" w:rsidRDefault="00331BCB" w:rsidP="00D97A09">
            <w:pPr>
              <w:spacing w:befor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4BE1E01" w14:textId="77777777" w:rsidR="00331BCB" w:rsidRPr="00522951" w:rsidRDefault="00331BCB" w:rsidP="00331B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Зам.</w:t>
            </w:r>
            <w:r w:rsidR="00D97A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</w:t>
            </w:r>
            <w:r w:rsidR="00D97A0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811A8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преподаватель-организатор ОБЗР,</w:t>
            </w:r>
            <w:r w:rsidR="004811A8"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73F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советник директора  по воспитанию, педагог-организатор, </w:t>
            </w:r>
            <w:r w:rsidR="004811A8"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</w:t>
            </w: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331BCB" w:rsidRPr="000C7AD2" w14:paraId="6E1E7C78" w14:textId="77777777" w:rsidTr="009A1B50">
        <w:tc>
          <w:tcPr>
            <w:tcW w:w="710" w:type="dxa"/>
          </w:tcPr>
          <w:p w14:paraId="2860BAB7" w14:textId="77777777" w:rsidR="00331BCB" w:rsidRPr="00522951" w:rsidRDefault="00331BCB" w:rsidP="00331B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14:paraId="21E7BB40" w14:textId="77777777" w:rsidR="00331BCB" w:rsidRPr="00522951" w:rsidRDefault="00331BCB" w:rsidP="00331BCB">
            <w:pPr>
              <w:spacing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</w:t>
            </w:r>
            <w:r w:rsidRPr="005229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мероприятия ко Дню памяти Беслана</w:t>
            </w:r>
          </w:p>
        </w:tc>
        <w:tc>
          <w:tcPr>
            <w:tcW w:w="1701" w:type="dxa"/>
          </w:tcPr>
          <w:p w14:paraId="520745A3" w14:textId="77777777" w:rsidR="00331BCB" w:rsidRPr="00522951" w:rsidRDefault="00331BCB" w:rsidP="00CC33EE">
            <w:pPr>
              <w:spacing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  <w:p w14:paraId="7C0771AD" w14:textId="77777777" w:rsidR="00331BCB" w:rsidRPr="00522951" w:rsidRDefault="004811A8" w:rsidP="00CC33EE">
            <w:pPr>
              <w:spacing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03.09.2024</w:t>
            </w:r>
            <w:r w:rsidR="00CC33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31BCB" w:rsidRPr="005229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</w:t>
            </w:r>
          </w:p>
        </w:tc>
        <w:tc>
          <w:tcPr>
            <w:tcW w:w="2268" w:type="dxa"/>
          </w:tcPr>
          <w:p w14:paraId="44A0F687" w14:textId="77777777" w:rsidR="00331BCB" w:rsidRPr="00522951" w:rsidRDefault="00331BCB" w:rsidP="00331B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Зам.</w:t>
            </w:r>
            <w:r w:rsidR="00D97A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</w:t>
            </w:r>
            <w:r w:rsidR="004811A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811A8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преподаватель-организатор ОБЗР.,</w:t>
            </w: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73F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советник директора  по воспитанию </w:t>
            </w: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22951" w:rsidRPr="000C7AD2" w14:paraId="766E33B9" w14:textId="77777777" w:rsidTr="009A1B50">
        <w:tc>
          <w:tcPr>
            <w:tcW w:w="710" w:type="dxa"/>
          </w:tcPr>
          <w:p w14:paraId="229A0939" w14:textId="77777777" w:rsidR="00522951" w:rsidRPr="00522951" w:rsidRDefault="00522951" w:rsidP="00331B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14:paraId="0A608C7A" w14:textId="77777777" w:rsidR="00522951" w:rsidRPr="00522951" w:rsidRDefault="00522951" w:rsidP="00EF35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2951">
              <w:rPr>
                <w:rFonts w:ascii="Times New Roman" w:hAnsi="Times New Roman"/>
                <w:sz w:val="28"/>
                <w:szCs w:val="28"/>
              </w:rPr>
              <w:t>Проведение  бесед</w:t>
            </w:r>
            <w:proofErr w:type="gramEnd"/>
            <w:r w:rsidRPr="00522951">
              <w:rPr>
                <w:rFonts w:ascii="Times New Roman" w:hAnsi="Times New Roman"/>
                <w:sz w:val="28"/>
                <w:szCs w:val="28"/>
              </w:rPr>
              <w:t xml:space="preserve">  с обучающимися по темам:</w:t>
            </w:r>
          </w:p>
          <w:p w14:paraId="34F9E3B6" w14:textId="77777777" w:rsidR="00522951" w:rsidRPr="00522951" w:rsidRDefault="00522951" w:rsidP="00EF35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22951">
              <w:rPr>
                <w:rFonts w:ascii="Times New Roman" w:hAnsi="Times New Roman"/>
                <w:sz w:val="28"/>
                <w:szCs w:val="28"/>
              </w:rPr>
              <w:t xml:space="preserve">«Алгоритм действий при обнаружении </w:t>
            </w:r>
            <w:proofErr w:type="gramStart"/>
            <w:r w:rsidRPr="00522951">
              <w:rPr>
                <w:rFonts w:ascii="Times New Roman" w:hAnsi="Times New Roman"/>
                <w:sz w:val="28"/>
                <w:szCs w:val="28"/>
              </w:rPr>
              <w:t>подозрительных  предметов</w:t>
            </w:r>
            <w:proofErr w:type="gramEnd"/>
            <w:r w:rsidRPr="0052295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14:paraId="71A18A37" w14:textId="77777777" w:rsidR="00522951" w:rsidRPr="00522951" w:rsidRDefault="00522951" w:rsidP="00EF35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22951">
              <w:rPr>
                <w:rFonts w:ascii="Times New Roman" w:hAnsi="Times New Roman"/>
                <w:sz w:val="28"/>
                <w:szCs w:val="28"/>
              </w:rPr>
              <w:lastRenderedPageBreak/>
              <w:t>«Действия при угрозе террористического акта»;</w:t>
            </w:r>
          </w:p>
          <w:p w14:paraId="5D405CA9" w14:textId="77777777" w:rsidR="00522951" w:rsidRPr="00522951" w:rsidRDefault="00522951" w:rsidP="00EF35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22951">
              <w:rPr>
                <w:rFonts w:ascii="Times New Roman" w:hAnsi="Times New Roman"/>
                <w:sz w:val="28"/>
                <w:szCs w:val="28"/>
              </w:rPr>
              <w:t>«Толерантность против экстремизма»;</w:t>
            </w:r>
          </w:p>
          <w:p w14:paraId="092FA2D4" w14:textId="77777777" w:rsidR="00522951" w:rsidRPr="00522951" w:rsidRDefault="00522951" w:rsidP="00EF35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22951">
              <w:rPr>
                <w:rFonts w:ascii="Times New Roman" w:hAnsi="Times New Roman"/>
                <w:sz w:val="28"/>
                <w:szCs w:val="28"/>
              </w:rPr>
              <w:t>«Культура общения – способ организации жизни».</w:t>
            </w:r>
          </w:p>
        </w:tc>
        <w:tc>
          <w:tcPr>
            <w:tcW w:w="1701" w:type="dxa"/>
          </w:tcPr>
          <w:p w14:paraId="038653EB" w14:textId="77777777" w:rsidR="00522951" w:rsidRPr="00522951" w:rsidRDefault="00522951" w:rsidP="00EF354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951">
              <w:rPr>
                <w:rFonts w:ascii="Times New Roman" w:hAnsi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268" w:type="dxa"/>
          </w:tcPr>
          <w:p w14:paraId="534E1AFD" w14:textId="77777777" w:rsidR="00522951" w:rsidRPr="00522951" w:rsidRDefault="00522951" w:rsidP="00EF35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22951"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  <w:r w:rsidR="00D97A0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97A09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преподаватель-организатор ОБЗР</w:t>
            </w:r>
          </w:p>
        </w:tc>
      </w:tr>
      <w:tr w:rsidR="00522951" w:rsidRPr="000C7AD2" w14:paraId="43BF2B79" w14:textId="77777777" w:rsidTr="009A1B50">
        <w:tc>
          <w:tcPr>
            <w:tcW w:w="710" w:type="dxa"/>
          </w:tcPr>
          <w:p w14:paraId="7CC33BE9" w14:textId="77777777" w:rsidR="00522951" w:rsidRPr="00522951" w:rsidRDefault="00522951" w:rsidP="00331B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670" w:type="dxa"/>
          </w:tcPr>
          <w:p w14:paraId="68DE55A6" w14:textId="77777777" w:rsidR="00522951" w:rsidRPr="00522951" w:rsidRDefault="00522951" w:rsidP="00EF35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22951">
              <w:rPr>
                <w:rFonts w:ascii="Times New Roman" w:hAnsi="Times New Roman"/>
                <w:sz w:val="28"/>
                <w:szCs w:val="28"/>
              </w:rPr>
              <w:t>Организация взаимодействия с правоохранительными органами, органами местного самоуправления, вспомогательными структурами и общественными организациями</w:t>
            </w:r>
          </w:p>
        </w:tc>
        <w:tc>
          <w:tcPr>
            <w:tcW w:w="1701" w:type="dxa"/>
          </w:tcPr>
          <w:p w14:paraId="3488B2D2" w14:textId="77777777" w:rsidR="00522951" w:rsidRPr="00522951" w:rsidRDefault="00522951" w:rsidP="00EF354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951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14:paraId="7B41033E" w14:textId="77777777" w:rsidR="00522951" w:rsidRPr="00522951" w:rsidRDefault="00522951" w:rsidP="00EF35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22951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14:paraId="08266361" w14:textId="77777777" w:rsidR="00522951" w:rsidRPr="00522951" w:rsidRDefault="00522951" w:rsidP="00EF35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22951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</w:tr>
      <w:tr w:rsidR="00522951" w:rsidRPr="000C7AD2" w14:paraId="7669C295" w14:textId="77777777" w:rsidTr="00E73C56">
        <w:tc>
          <w:tcPr>
            <w:tcW w:w="10349" w:type="dxa"/>
            <w:gridSpan w:val="4"/>
          </w:tcPr>
          <w:p w14:paraId="17F39362" w14:textId="77777777" w:rsidR="00522951" w:rsidRPr="00522951" w:rsidRDefault="00DA2F20" w:rsidP="00827086">
            <w:pPr>
              <w:spacing w:after="3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522951" w:rsidRPr="005229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Мероприятия по профилактике экстремизма, воспитанию толерантности среди обучающихся</w:t>
            </w:r>
          </w:p>
        </w:tc>
      </w:tr>
      <w:tr w:rsidR="00522951" w:rsidRPr="000C7AD2" w14:paraId="59F6F706" w14:textId="77777777" w:rsidTr="009A1B50">
        <w:tc>
          <w:tcPr>
            <w:tcW w:w="710" w:type="dxa"/>
          </w:tcPr>
          <w:p w14:paraId="525ABFDF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14:paraId="7E7F9DA8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библиотечного фонда школы на наличие экстремистской литературы</w:t>
            </w:r>
          </w:p>
        </w:tc>
        <w:tc>
          <w:tcPr>
            <w:tcW w:w="1701" w:type="dxa"/>
          </w:tcPr>
          <w:p w14:paraId="00D03976" w14:textId="77777777" w:rsidR="00522951" w:rsidRPr="00522951" w:rsidRDefault="00522951" w:rsidP="0052295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4F39080F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школы, учитель-библиотекарь </w:t>
            </w:r>
          </w:p>
        </w:tc>
      </w:tr>
      <w:tr w:rsidR="00522951" w:rsidRPr="000C7AD2" w14:paraId="5BF3D1AD" w14:textId="77777777" w:rsidTr="009A1B50">
        <w:tc>
          <w:tcPr>
            <w:tcW w:w="710" w:type="dxa"/>
          </w:tcPr>
          <w:p w14:paraId="726F82BC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14:paraId="3AF7532B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месячника «Основы информационной безопасности детей»</w:t>
            </w:r>
          </w:p>
        </w:tc>
        <w:tc>
          <w:tcPr>
            <w:tcW w:w="1701" w:type="dxa"/>
          </w:tcPr>
          <w:p w14:paraId="3D3E6F9D" w14:textId="77777777" w:rsidR="00522951" w:rsidRPr="00522951" w:rsidRDefault="00522951" w:rsidP="0052295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1F4CAF75" w14:textId="77777777" w:rsidR="00522951" w:rsidRPr="00522951" w:rsidRDefault="00D97A09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преподаватель-организатор ОБЗР., </w:t>
            </w:r>
            <w:r w:rsidR="00522951"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</w:tr>
      <w:tr w:rsidR="00522951" w:rsidRPr="000C7AD2" w14:paraId="4ECA581E" w14:textId="77777777" w:rsidTr="009A1B50">
        <w:tc>
          <w:tcPr>
            <w:tcW w:w="710" w:type="dxa"/>
          </w:tcPr>
          <w:p w14:paraId="33BFC033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14:paraId="5E3D4303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F40A5CD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курса</w:t>
            </w:r>
          </w:p>
          <w:p w14:paraId="1E258FE7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«Основы религиозных культур и светской этики» как формирование у обучающихся мотивации к осознанному нравственному поведению</w:t>
            </w:r>
          </w:p>
        </w:tc>
        <w:tc>
          <w:tcPr>
            <w:tcW w:w="1701" w:type="dxa"/>
          </w:tcPr>
          <w:p w14:paraId="220E5016" w14:textId="77777777" w:rsidR="00522951" w:rsidRPr="00522951" w:rsidRDefault="00522951" w:rsidP="0052295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1A231431" w14:textId="77777777" w:rsidR="00522951" w:rsidRPr="00522951" w:rsidRDefault="00522951" w:rsidP="007E108A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D97A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директора по методической работе, </w:t>
            </w: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начальн</w:t>
            </w:r>
            <w:r w:rsidR="007E108A">
              <w:rPr>
                <w:rFonts w:ascii="Times New Roman" w:eastAsia="Times New Roman" w:hAnsi="Times New Roman" w:cs="Times New Roman"/>
                <w:sz w:val="28"/>
                <w:szCs w:val="28"/>
              </w:rPr>
              <w:t>ой школы</w:t>
            </w:r>
          </w:p>
        </w:tc>
      </w:tr>
      <w:tr w:rsidR="00522951" w:rsidRPr="000C7AD2" w14:paraId="294A1470" w14:textId="77777777" w:rsidTr="009A1B50">
        <w:tc>
          <w:tcPr>
            <w:tcW w:w="710" w:type="dxa"/>
          </w:tcPr>
          <w:p w14:paraId="43A35934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14:paraId="6CA205B7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«Дня правовых знаний»</w:t>
            </w:r>
          </w:p>
        </w:tc>
        <w:tc>
          <w:tcPr>
            <w:tcW w:w="1701" w:type="dxa"/>
          </w:tcPr>
          <w:p w14:paraId="1EC237EA" w14:textId="77777777" w:rsidR="00522951" w:rsidRPr="00522951" w:rsidRDefault="00D97A09" w:rsidP="007E108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ноября 202</w:t>
            </w:r>
            <w:r w:rsidR="007E108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22951"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14:paraId="1BE7DE5B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педагог, психолог классные руково</w:t>
            </w:r>
            <w:r w:rsidR="007E1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дители, инспектор </w:t>
            </w: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ПДН </w:t>
            </w:r>
          </w:p>
        </w:tc>
      </w:tr>
      <w:tr w:rsidR="00522951" w:rsidRPr="000C7AD2" w14:paraId="11DABAFF" w14:textId="77777777" w:rsidTr="009A1B50">
        <w:tc>
          <w:tcPr>
            <w:tcW w:w="710" w:type="dxa"/>
          </w:tcPr>
          <w:p w14:paraId="19FEDC30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14:paraId="6151EC8F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анкетирования, социологических опросов  обучающихся по вопросам  экстремизма</w:t>
            </w:r>
          </w:p>
        </w:tc>
        <w:tc>
          <w:tcPr>
            <w:tcW w:w="1701" w:type="dxa"/>
          </w:tcPr>
          <w:p w14:paraId="1EED22F6" w14:textId="77777777" w:rsidR="00522951" w:rsidRPr="00522951" w:rsidRDefault="00522951" w:rsidP="0052295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«Дня правовых знаний»</w:t>
            </w:r>
          </w:p>
        </w:tc>
        <w:tc>
          <w:tcPr>
            <w:tcW w:w="2268" w:type="dxa"/>
          </w:tcPr>
          <w:p w14:paraId="0A62F842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педагог, </w:t>
            </w:r>
            <w:r w:rsidR="00EE1F3C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</w:t>
            </w: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 классные руководители 1-11 классов.</w:t>
            </w:r>
          </w:p>
        </w:tc>
      </w:tr>
      <w:tr w:rsidR="00522951" w:rsidRPr="000C7AD2" w14:paraId="3A7C025C" w14:textId="77777777" w:rsidTr="009A1B50">
        <w:tc>
          <w:tcPr>
            <w:tcW w:w="710" w:type="dxa"/>
          </w:tcPr>
          <w:p w14:paraId="0F4472E6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  <w:p w14:paraId="4FF8A61D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1098818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общеш</w:t>
            </w:r>
            <w:r w:rsidR="00D97A09">
              <w:rPr>
                <w:rFonts w:ascii="Times New Roman" w:eastAsia="Times New Roman" w:hAnsi="Times New Roman" w:cs="Times New Roman"/>
                <w:sz w:val="28"/>
                <w:szCs w:val="28"/>
              </w:rPr>
              <w:t>кольных родительских собраний «</w:t>
            </w: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 межнациональных отношений и межкультурных коммуникаций»</w:t>
            </w:r>
          </w:p>
        </w:tc>
        <w:tc>
          <w:tcPr>
            <w:tcW w:w="1701" w:type="dxa"/>
          </w:tcPr>
          <w:p w14:paraId="35B6C73A" w14:textId="77777777" w:rsidR="00522951" w:rsidRPr="00522951" w:rsidRDefault="00522951" w:rsidP="0052295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«Дня правовых знаний»</w:t>
            </w:r>
          </w:p>
        </w:tc>
        <w:tc>
          <w:tcPr>
            <w:tcW w:w="2268" w:type="dxa"/>
          </w:tcPr>
          <w:p w14:paraId="4005D2FD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педагог, психолог кл</w:t>
            </w:r>
            <w:r w:rsidR="00EE1F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ассные </w:t>
            </w:r>
            <w:r w:rsidR="00EE1F3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руководители, инспектор </w:t>
            </w: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ПДН </w:t>
            </w:r>
          </w:p>
        </w:tc>
      </w:tr>
      <w:tr w:rsidR="00522951" w:rsidRPr="000C7AD2" w14:paraId="3815F5FA" w14:textId="77777777" w:rsidTr="009A1B50">
        <w:tc>
          <w:tcPr>
            <w:tcW w:w="710" w:type="dxa"/>
          </w:tcPr>
          <w:p w14:paraId="42736414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670" w:type="dxa"/>
          </w:tcPr>
          <w:p w14:paraId="5FD3393E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тематических классных часов, круглых столов, направленных на формирование толерантного отношения, воспитанию культуры мира и согласия</w:t>
            </w:r>
          </w:p>
        </w:tc>
        <w:tc>
          <w:tcPr>
            <w:tcW w:w="1701" w:type="dxa"/>
          </w:tcPr>
          <w:p w14:paraId="4547E188" w14:textId="77777777" w:rsidR="00522951" w:rsidRPr="00522951" w:rsidRDefault="00522951" w:rsidP="0052295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«Дня правовых знаний»</w:t>
            </w:r>
          </w:p>
        </w:tc>
        <w:tc>
          <w:tcPr>
            <w:tcW w:w="2268" w:type="dxa"/>
          </w:tcPr>
          <w:p w14:paraId="71A3E85C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педагог, </w:t>
            </w:r>
            <w:r w:rsidR="00EE1F3C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</w:t>
            </w: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 классные руководители, УМВД и ОПДН</w:t>
            </w:r>
          </w:p>
        </w:tc>
      </w:tr>
      <w:tr w:rsidR="00522951" w:rsidRPr="000C7AD2" w14:paraId="5296B794" w14:textId="77777777" w:rsidTr="009A1B50">
        <w:tc>
          <w:tcPr>
            <w:tcW w:w="710" w:type="dxa"/>
          </w:tcPr>
          <w:p w14:paraId="3D8A48AB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  <w:p w14:paraId="7D12A195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ECDCCAF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Распространение среди обучающихся информационных материалов, буклетов, памяток, листовок, содействующих повышению уровня толерантного сознания молодежи</w:t>
            </w:r>
          </w:p>
        </w:tc>
        <w:tc>
          <w:tcPr>
            <w:tcW w:w="1701" w:type="dxa"/>
          </w:tcPr>
          <w:p w14:paraId="483243A5" w14:textId="77777777" w:rsidR="00522951" w:rsidRPr="00522951" w:rsidRDefault="00522951" w:rsidP="0052295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«Дня правовых знаний»</w:t>
            </w:r>
          </w:p>
        </w:tc>
        <w:tc>
          <w:tcPr>
            <w:tcW w:w="2268" w:type="dxa"/>
          </w:tcPr>
          <w:p w14:paraId="4B59E443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педагог, </w:t>
            </w:r>
            <w:r w:rsidR="00EE1F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 - </w:t>
            </w: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 классные руководители</w:t>
            </w:r>
          </w:p>
        </w:tc>
      </w:tr>
      <w:tr w:rsidR="00522951" w:rsidRPr="000C7AD2" w14:paraId="1C0D6495" w14:textId="77777777" w:rsidTr="009A1B50">
        <w:tc>
          <w:tcPr>
            <w:tcW w:w="710" w:type="dxa"/>
          </w:tcPr>
          <w:p w14:paraId="7B0D8F6A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14:paraId="5243CFDD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мероприятий, посвященных Дню Победы:</w:t>
            </w:r>
          </w:p>
          <w:p w14:paraId="0E8A42F4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-«Бессмертный полк»</w:t>
            </w:r>
          </w:p>
          <w:p w14:paraId="6937532B" w14:textId="77777777" w:rsidR="00522951" w:rsidRDefault="00522951" w:rsidP="00EE1F3C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14:paraId="0A7E923C" w14:textId="77777777" w:rsidR="00EE1F3C" w:rsidRDefault="00EE1F3C" w:rsidP="00EE1F3C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14:paraId="34BCB3B5" w14:textId="77777777" w:rsidR="00EE1F3C" w:rsidRDefault="00EE1F3C" w:rsidP="00EE1F3C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14:paraId="4646EB2A" w14:textId="77777777" w:rsidR="00EE1F3C" w:rsidRPr="00522951" w:rsidRDefault="00EE1F3C" w:rsidP="00EE1F3C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B87DE1" w14:textId="77777777" w:rsidR="00522951" w:rsidRPr="00522951" w:rsidRDefault="00522951" w:rsidP="0052295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14:paraId="25C1EF7D" w14:textId="77777777" w:rsidR="00522951" w:rsidRPr="00522951" w:rsidRDefault="00D97A09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преподаватель-организатор ОБЗР., учителя</w:t>
            </w:r>
            <w:r w:rsidR="00522951"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522951"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социальный педагог, классные руководители 1-11 классов.</w:t>
            </w:r>
          </w:p>
        </w:tc>
      </w:tr>
      <w:tr w:rsidR="00522951" w:rsidRPr="000C7AD2" w14:paraId="6BBAD40D" w14:textId="77777777" w:rsidTr="009A1B50">
        <w:tc>
          <w:tcPr>
            <w:tcW w:w="710" w:type="dxa"/>
          </w:tcPr>
          <w:p w14:paraId="48D85742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70" w:type="dxa"/>
          </w:tcPr>
          <w:p w14:paraId="2E98627C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общешкольных праздников, фестивалей, направленных на воспитание толерантности, посвященных:</w:t>
            </w:r>
          </w:p>
          <w:p w14:paraId="2706EAEB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-Международному Дню толерантности (16 ноября)</w:t>
            </w:r>
          </w:p>
          <w:p w14:paraId="4F6EF1DE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-Дню народного единства (4 ноября)</w:t>
            </w:r>
          </w:p>
          <w:p w14:paraId="6E41A9D6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-Дню солидарности в борьбе с </w:t>
            </w:r>
            <w:proofErr w:type="gramStart"/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терроризмом(</w:t>
            </w:r>
            <w:proofErr w:type="gramEnd"/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3 сентября)</w:t>
            </w:r>
          </w:p>
          <w:p w14:paraId="681D6EED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-Дню Героев </w:t>
            </w:r>
            <w:proofErr w:type="gramStart"/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Отечества(</w:t>
            </w:r>
            <w:proofErr w:type="gramEnd"/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9 декабря)</w:t>
            </w:r>
          </w:p>
          <w:p w14:paraId="4C35616C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-Дням славянской письменности и культуры (май)</w:t>
            </w:r>
          </w:p>
        </w:tc>
        <w:tc>
          <w:tcPr>
            <w:tcW w:w="1701" w:type="dxa"/>
          </w:tcPr>
          <w:p w14:paraId="36E75895" w14:textId="77777777" w:rsidR="00522951" w:rsidRPr="00522951" w:rsidRDefault="00522951" w:rsidP="0052295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643E18A1" w14:textId="77777777" w:rsidR="00522951" w:rsidRPr="00522951" w:rsidRDefault="00522951" w:rsidP="0052295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D43C3C9" w14:textId="77777777" w:rsidR="00522951" w:rsidRPr="00522951" w:rsidRDefault="00D97A09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Преподаватель-организатор ОБЗР., учителя</w:t>
            </w:r>
            <w:r w:rsidR="00522951"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522951"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социальный педагог, классные руководители 1-11 классов.</w:t>
            </w:r>
          </w:p>
        </w:tc>
      </w:tr>
      <w:tr w:rsidR="00522951" w:rsidRPr="000C7AD2" w14:paraId="38B9A0BC" w14:textId="77777777" w:rsidTr="009A1B50">
        <w:tc>
          <w:tcPr>
            <w:tcW w:w="710" w:type="dxa"/>
          </w:tcPr>
          <w:p w14:paraId="7965F559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70" w:type="dxa"/>
          </w:tcPr>
          <w:p w14:paraId="578256A2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отдыха в оздоровительных лагерях с учетом создания среды межэтнического взаимодействия</w:t>
            </w:r>
          </w:p>
        </w:tc>
        <w:tc>
          <w:tcPr>
            <w:tcW w:w="1701" w:type="dxa"/>
          </w:tcPr>
          <w:p w14:paraId="3E427612" w14:textId="77777777" w:rsidR="00522951" w:rsidRPr="00522951" w:rsidRDefault="00522951" w:rsidP="0052295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16B855A0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педагог, начальник лагеря с дневным пребыванием детей </w:t>
            </w:r>
          </w:p>
        </w:tc>
      </w:tr>
      <w:tr w:rsidR="00522951" w:rsidRPr="000C7AD2" w14:paraId="4778477B" w14:textId="77777777" w:rsidTr="009A1B50">
        <w:tc>
          <w:tcPr>
            <w:tcW w:w="710" w:type="dxa"/>
          </w:tcPr>
          <w:p w14:paraId="44581C52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434F55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  <w:p w14:paraId="484725AD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7D47B9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3567F0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4E13309" w14:textId="77777777" w:rsidR="00522951" w:rsidRPr="00522951" w:rsidRDefault="00522951" w:rsidP="00004CAE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Участие педагогов в </w:t>
            </w:r>
            <w:proofErr w:type="spellStart"/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видеоконференциях по проблеме </w:t>
            </w: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безопасного поведения в сети Интернет, по преодолению негативного влияния сети Интернет на личность ребёнка</w:t>
            </w:r>
          </w:p>
        </w:tc>
        <w:tc>
          <w:tcPr>
            <w:tcW w:w="1701" w:type="dxa"/>
          </w:tcPr>
          <w:p w14:paraId="6E6FB9BB" w14:textId="77777777" w:rsidR="00522951" w:rsidRPr="00522951" w:rsidRDefault="00522951" w:rsidP="0052295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14:paraId="4F35367D" w14:textId="77777777" w:rsidR="00522951" w:rsidRPr="00522951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</w:t>
            </w:r>
            <w:r w:rsidR="00F860FB"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иректора</w:t>
            </w:r>
            <w:r w:rsidR="00F860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по ВР</w:t>
            </w: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5229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социальный педагог, классные руководители 1-11 классов.</w:t>
            </w:r>
          </w:p>
        </w:tc>
      </w:tr>
      <w:tr w:rsidR="00522951" w:rsidRPr="000C7AD2" w14:paraId="5BCCD2AC" w14:textId="77777777" w:rsidTr="002624C3">
        <w:tc>
          <w:tcPr>
            <w:tcW w:w="10349" w:type="dxa"/>
            <w:gridSpan w:val="4"/>
            <w:shd w:val="clear" w:color="auto" w:fill="D9D9D9" w:themeFill="background1" w:themeFillShade="D9"/>
          </w:tcPr>
          <w:p w14:paraId="6C5B0D00" w14:textId="77777777" w:rsidR="00DE7AA1" w:rsidRDefault="00DE7AA1" w:rsidP="00DA2F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МОДУЛЬ 3.</w:t>
            </w:r>
          </w:p>
          <w:p w14:paraId="7C0EB899" w14:textId="77777777" w:rsidR="00522951" w:rsidRPr="00DE7AA1" w:rsidRDefault="00DA2F20" w:rsidP="00DA2F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AA1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ПРОФИЛАКТИКЕ НАРКОМАНИИ, ТОКСИКОМАНИИ И УПОТРЕБЛЕНИЯ ПАВ</w:t>
            </w:r>
          </w:p>
        </w:tc>
      </w:tr>
      <w:tr w:rsidR="00522951" w:rsidRPr="000C7AD2" w14:paraId="340FD20F" w14:textId="77777777" w:rsidTr="009A1B50">
        <w:tc>
          <w:tcPr>
            <w:tcW w:w="710" w:type="dxa"/>
          </w:tcPr>
          <w:p w14:paraId="5BBAEB85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14:paraId="2CEA41C2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Изучение нормативных документов по профилактике наркомании, токсикомании и употребления ПАВ</w:t>
            </w:r>
          </w:p>
          <w:p w14:paraId="31E96D4B" w14:textId="77777777" w:rsidR="00522951" w:rsidRPr="001F462B" w:rsidRDefault="00522951" w:rsidP="005229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12AA77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22775D" w14:textId="77777777" w:rsidR="00522951" w:rsidRPr="001F462B" w:rsidRDefault="00522951" w:rsidP="00DA2F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14:paraId="6B4A0658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школы, социальный педагог, педагог-психолог, классные руководители, родители</w:t>
            </w:r>
          </w:p>
          <w:p w14:paraId="11E25CD3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951" w:rsidRPr="000C7AD2" w14:paraId="5D5FD546" w14:textId="77777777" w:rsidTr="009A1B50">
        <w:tc>
          <w:tcPr>
            <w:tcW w:w="710" w:type="dxa"/>
          </w:tcPr>
          <w:p w14:paraId="5DFA6742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14:paraId="6A5838B3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администрации школы с органами системы профилактики</w:t>
            </w:r>
          </w:p>
          <w:p w14:paraId="5584102E" w14:textId="77777777" w:rsidR="00522951" w:rsidRPr="001F462B" w:rsidRDefault="00522951" w:rsidP="005229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6D96CB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3EBAAA" w14:textId="77777777" w:rsidR="00522951" w:rsidRPr="001F462B" w:rsidRDefault="00522951" w:rsidP="00DA2F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028C128F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школы, социальный педагог, педагог-психолог, классные руководители, родители</w:t>
            </w:r>
          </w:p>
          <w:p w14:paraId="52B0A2BC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62B" w:rsidRPr="000C7AD2" w14:paraId="63788A41" w14:textId="77777777" w:rsidTr="009A1B50">
        <w:tc>
          <w:tcPr>
            <w:tcW w:w="710" w:type="dxa"/>
          </w:tcPr>
          <w:p w14:paraId="4085BA24" w14:textId="77777777" w:rsidR="001F462B" w:rsidRPr="001F462B" w:rsidRDefault="001F462B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14:paraId="6542DD81" w14:textId="77777777" w:rsidR="001F462B" w:rsidRPr="001F462B" w:rsidRDefault="001F462B" w:rsidP="00F86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с обучающимися, а также с родителями (законными представителями) несовершеннолетних (обучающихся) по вопросам профилактики употребления наркотических средств и ПАВ, формирования здорового и безопасного образа жизни</w:t>
            </w:r>
          </w:p>
        </w:tc>
        <w:tc>
          <w:tcPr>
            <w:tcW w:w="1701" w:type="dxa"/>
          </w:tcPr>
          <w:p w14:paraId="51388351" w14:textId="77777777" w:rsidR="001F462B" w:rsidRPr="001F462B" w:rsidRDefault="001F462B" w:rsidP="00DA2F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00129205" w14:textId="77777777" w:rsidR="001F462B" w:rsidRPr="001F462B" w:rsidRDefault="001F462B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социальный педагог, педагог-психолог, классные руководители</w:t>
            </w:r>
          </w:p>
        </w:tc>
      </w:tr>
      <w:tr w:rsidR="00522951" w:rsidRPr="000C7AD2" w14:paraId="59D5AC16" w14:textId="77777777" w:rsidTr="009A1B50">
        <w:tc>
          <w:tcPr>
            <w:tcW w:w="710" w:type="dxa"/>
          </w:tcPr>
          <w:p w14:paraId="225CC18C" w14:textId="77777777" w:rsidR="00522951" w:rsidRPr="001F462B" w:rsidRDefault="001F462B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22951" w:rsidRPr="001F4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5B79E87B" w14:textId="77777777" w:rsidR="001F462B" w:rsidRPr="001F462B" w:rsidRDefault="00522951" w:rsidP="001F46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Беседы с обучающимися на темы: «Защита детей от наркомании»,</w:t>
            </w:r>
          </w:p>
          <w:p w14:paraId="6ED8A19B" w14:textId="77777777" w:rsidR="001F462B" w:rsidRPr="001F462B" w:rsidRDefault="00522951" w:rsidP="001F46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 «Мы против наркотиков»</w:t>
            </w:r>
            <w:r w:rsidR="001F462B"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 «Первая проба»,</w:t>
            </w:r>
          </w:p>
          <w:p w14:paraId="07BC98DE" w14:textId="77777777" w:rsidR="001F462B" w:rsidRPr="001F462B" w:rsidRDefault="001F462B" w:rsidP="001F46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«Методы распространения наркотиков»,</w:t>
            </w:r>
          </w:p>
          <w:p w14:paraId="6941434E" w14:textId="77777777" w:rsidR="001F462B" w:rsidRPr="001F462B" w:rsidRDefault="001F462B" w:rsidP="001F46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«Уголовный кодекс о наркотиках»,</w:t>
            </w:r>
          </w:p>
          <w:p w14:paraId="07BFEC31" w14:textId="77777777" w:rsidR="001F462B" w:rsidRPr="001F462B" w:rsidRDefault="001F462B" w:rsidP="001F46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 «Наркотики и здоровье»,</w:t>
            </w:r>
          </w:p>
          <w:p w14:paraId="68D4DA02" w14:textId="77777777" w:rsidR="001F462B" w:rsidRPr="001F462B" w:rsidRDefault="001F462B" w:rsidP="001F46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 «Можно ли избавиться от наркомании»,</w:t>
            </w:r>
          </w:p>
          <w:p w14:paraId="48BC6022" w14:textId="77777777" w:rsidR="00522951" w:rsidRDefault="001F462B" w:rsidP="001F46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«Свобода или наркотики</w:t>
            </w:r>
            <w:r w:rsidR="00522951"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  <w:p w14:paraId="7DC0D748" w14:textId="77777777" w:rsidR="009A33DB" w:rsidRPr="009A33DB" w:rsidRDefault="009A33DB" w:rsidP="001F462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3D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 учётом возрастных особенностей </w:t>
            </w:r>
          </w:p>
        </w:tc>
        <w:tc>
          <w:tcPr>
            <w:tcW w:w="1701" w:type="dxa"/>
          </w:tcPr>
          <w:p w14:paraId="6A0FEAAD" w14:textId="77777777" w:rsidR="00522951" w:rsidRPr="001F462B" w:rsidRDefault="00522951" w:rsidP="00DA2F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268" w:type="dxa"/>
          </w:tcPr>
          <w:p w14:paraId="7FAAE30F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522951" w:rsidRPr="000C7AD2" w14:paraId="4A1D28C1" w14:textId="77777777" w:rsidTr="009A1B50">
        <w:tc>
          <w:tcPr>
            <w:tcW w:w="710" w:type="dxa"/>
          </w:tcPr>
          <w:p w14:paraId="7537A8B9" w14:textId="77777777" w:rsidR="00522951" w:rsidRPr="001F462B" w:rsidRDefault="001F462B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522951" w:rsidRPr="001F4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7350AE26" w14:textId="77777777" w:rsidR="00522951" w:rsidRPr="001F462B" w:rsidRDefault="00522951" w:rsidP="001F46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Встреча обучающихся с </w:t>
            </w:r>
            <w:r w:rsidR="001F462B" w:rsidRPr="001F462B">
              <w:rPr>
                <w:rFonts w:ascii="Times New Roman" w:hAnsi="Times New Roman" w:cs="Times New Roman"/>
                <w:sz w:val="28"/>
                <w:szCs w:val="28"/>
              </w:rPr>
              <w:t>сотрудниками медицинских учреждений.</w:t>
            </w: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7935EC33" w14:textId="77777777" w:rsidR="00522951" w:rsidRPr="001F462B" w:rsidRDefault="001F462B" w:rsidP="00DA2F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24B35F3C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Администрация школы, социальный педагог, педагог-психолог, классные руководители.</w:t>
            </w:r>
          </w:p>
          <w:p w14:paraId="10593A45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951" w:rsidRPr="000C7AD2" w14:paraId="25DC0F71" w14:textId="77777777" w:rsidTr="009A1B50">
        <w:tc>
          <w:tcPr>
            <w:tcW w:w="710" w:type="dxa"/>
          </w:tcPr>
          <w:p w14:paraId="5BB15D16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14:paraId="3E4D0130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Цик</w:t>
            </w:r>
            <w:r w:rsidR="00E91FB5">
              <w:rPr>
                <w:rFonts w:ascii="Times New Roman" w:hAnsi="Times New Roman" w:cs="Times New Roman"/>
                <w:sz w:val="28"/>
                <w:szCs w:val="28"/>
              </w:rPr>
              <w:t xml:space="preserve">л бесед по профилактике </w:t>
            </w:r>
            <w:r w:rsidR="00E91FB5" w:rsidRPr="00E91FB5">
              <w:rPr>
                <w:rFonts w:ascii="Times New Roman" w:hAnsi="Times New Roman" w:cs="Times New Roman"/>
                <w:b/>
                <w:sz w:val="28"/>
                <w:szCs w:val="28"/>
              </w:rPr>
              <w:t>курения  с учётом возрастных особенностей</w:t>
            </w:r>
            <w:r w:rsidR="00E91F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2B33735E" w14:textId="77777777" w:rsidR="00522951" w:rsidRPr="001F462B" w:rsidRDefault="001F462B" w:rsidP="00DA2F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6FDDAA52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522951" w:rsidRPr="000C7AD2" w14:paraId="01965DDD" w14:textId="77777777" w:rsidTr="009A1B50">
        <w:tc>
          <w:tcPr>
            <w:tcW w:w="710" w:type="dxa"/>
          </w:tcPr>
          <w:p w14:paraId="06491B13" w14:textId="77777777" w:rsidR="00522951" w:rsidRPr="001F462B" w:rsidRDefault="001F462B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22951" w:rsidRPr="001F4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3DA06425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«Организация совместной деятельности педагогов, детей и родителей по профилактике вредных привычек».</w:t>
            </w:r>
          </w:p>
          <w:p w14:paraId="4D2EBAC7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14C04E3F" w14:textId="77777777" w:rsidR="00522951" w:rsidRPr="001F462B" w:rsidRDefault="00522951" w:rsidP="00DA2F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8" w:type="dxa"/>
          </w:tcPr>
          <w:p w14:paraId="30867438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Администрация школы, социальный педагог, педагог-психолог, классные руководители.</w:t>
            </w:r>
          </w:p>
          <w:p w14:paraId="31255E10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951" w:rsidRPr="000C7AD2" w14:paraId="78FFDC10" w14:textId="77777777" w:rsidTr="009A1B50">
        <w:tc>
          <w:tcPr>
            <w:tcW w:w="710" w:type="dxa"/>
          </w:tcPr>
          <w:p w14:paraId="009B96CB" w14:textId="77777777" w:rsidR="00522951" w:rsidRPr="001F462B" w:rsidRDefault="001F462B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22951" w:rsidRPr="001F4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6BF4A35D" w14:textId="77777777" w:rsidR="00522951" w:rsidRPr="001F462B" w:rsidRDefault="001F462B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Проведение спортивных мероприятий</w:t>
            </w:r>
          </w:p>
        </w:tc>
        <w:tc>
          <w:tcPr>
            <w:tcW w:w="1701" w:type="dxa"/>
          </w:tcPr>
          <w:p w14:paraId="232C2647" w14:textId="77777777" w:rsidR="00522951" w:rsidRPr="001F462B" w:rsidRDefault="001F462B" w:rsidP="00DA2F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</w:t>
            </w:r>
            <w:r w:rsidR="00DA2F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</w:tcPr>
          <w:p w14:paraId="6FC523EB" w14:textId="77777777" w:rsidR="00522951" w:rsidRPr="001F462B" w:rsidRDefault="001F462B" w:rsidP="001F46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  <w:r w:rsidR="00522951"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22951" w:rsidRPr="000C7AD2" w14:paraId="790B897A" w14:textId="77777777" w:rsidTr="009A1B50">
        <w:tc>
          <w:tcPr>
            <w:tcW w:w="710" w:type="dxa"/>
          </w:tcPr>
          <w:p w14:paraId="0AAA4F05" w14:textId="77777777" w:rsidR="00522951" w:rsidRPr="001F462B" w:rsidRDefault="001F462B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14:paraId="42A63A60" w14:textId="77777777" w:rsidR="00522951" w:rsidRPr="001F462B" w:rsidRDefault="00F860FB" w:rsidP="00EF3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профилактических </w:t>
            </w:r>
            <w:r w:rsidR="00522951" w:rsidRPr="001F462B">
              <w:rPr>
                <w:rFonts w:ascii="Times New Roman" w:hAnsi="Times New Roman" w:cs="Times New Roman"/>
                <w:sz w:val="28"/>
                <w:szCs w:val="28"/>
              </w:rPr>
              <w:t>акций антинаркотической направленности</w:t>
            </w:r>
          </w:p>
        </w:tc>
        <w:tc>
          <w:tcPr>
            <w:tcW w:w="1701" w:type="dxa"/>
          </w:tcPr>
          <w:p w14:paraId="7E1A3A41" w14:textId="77777777" w:rsidR="00522951" w:rsidRPr="001F462B" w:rsidRDefault="001F462B" w:rsidP="00DA2F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4F39D775" w14:textId="77777777" w:rsidR="00522951" w:rsidRPr="001F462B" w:rsidRDefault="00522951" w:rsidP="00EF3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педагог-организатор, классные руководители</w:t>
            </w:r>
          </w:p>
        </w:tc>
      </w:tr>
      <w:tr w:rsidR="00522951" w:rsidRPr="000C7AD2" w14:paraId="490BED67" w14:textId="77777777" w:rsidTr="009A1B50">
        <w:tc>
          <w:tcPr>
            <w:tcW w:w="710" w:type="dxa"/>
          </w:tcPr>
          <w:p w14:paraId="4AA615B1" w14:textId="77777777" w:rsidR="00522951" w:rsidRPr="001F462B" w:rsidRDefault="001F462B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14:paraId="609AF141" w14:textId="77777777" w:rsidR="00522951" w:rsidRPr="001F462B" w:rsidRDefault="00522951" w:rsidP="00F86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правовому информированию обучающихся по вопросам профилактики незаконного оборота и потребления  наркотиков</w:t>
            </w:r>
          </w:p>
        </w:tc>
        <w:tc>
          <w:tcPr>
            <w:tcW w:w="1701" w:type="dxa"/>
          </w:tcPr>
          <w:p w14:paraId="33262F2B" w14:textId="77777777" w:rsidR="00522951" w:rsidRPr="001F462B" w:rsidRDefault="001F462B" w:rsidP="00DA2F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5AEC5551" w14:textId="77777777" w:rsidR="00522951" w:rsidRDefault="00522951" w:rsidP="00EF3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социальный педагог, классные руководители</w:t>
            </w:r>
          </w:p>
          <w:p w14:paraId="3791F651" w14:textId="77777777" w:rsidR="008A5B28" w:rsidRDefault="008A5B28" w:rsidP="00EF3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A35EDC" w14:textId="77777777" w:rsidR="008A5B28" w:rsidRDefault="008A5B28" w:rsidP="00EF3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B0B2C" w14:textId="77777777" w:rsidR="008A5B28" w:rsidRDefault="008A5B28" w:rsidP="00EF3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68442A" w14:textId="77777777" w:rsidR="008A5B28" w:rsidRPr="001F462B" w:rsidRDefault="008A5B28" w:rsidP="00EF3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951" w:rsidRPr="000C7AD2" w14:paraId="133D981C" w14:textId="77777777" w:rsidTr="002624C3">
        <w:tc>
          <w:tcPr>
            <w:tcW w:w="10349" w:type="dxa"/>
            <w:gridSpan w:val="4"/>
            <w:shd w:val="clear" w:color="auto" w:fill="D9D9D9" w:themeFill="background1" w:themeFillShade="D9"/>
          </w:tcPr>
          <w:p w14:paraId="699F62B4" w14:textId="77777777" w:rsidR="00DE7AA1" w:rsidRDefault="00DE7AA1" w:rsidP="00331BC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4.</w:t>
            </w:r>
          </w:p>
          <w:p w14:paraId="229A8EE0" w14:textId="77777777" w:rsidR="00522951" w:rsidRPr="00DE7AA1" w:rsidRDefault="00DA2F20" w:rsidP="00331B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AA1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ПРОФИЛАКТИКЕ ПРЕСТУПЛЕНИЙ,</w:t>
            </w:r>
          </w:p>
          <w:p w14:paraId="1E67E80A" w14:textId="77777777" w:rsidR="00522951" w:rsidRPr="00331BCB" w:rsidRDefault="00DA2F20" w:rsidP="00331B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СОВЕРШАЕМЫХ В ОТНОШЕНИИ ОБУЧАЮЩИХСЯ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2951" w:rsidRPr="000C7AD2" w14:paraId="706A1C71" w14:textId="77777777" w:rsidTr="009A1B50">
        <w:tc>
          <w:tcPr>
            <w:tcW w:w="710" w:type="dxa"/>
          </w:tcPr>
          <w:p w14:paraId="3D0120CC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  <w:p w14:paraId="6F53F58B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2FFC19F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Обеспечение постоянного контроля за посещаемостью обучающимися занятий, проведение мониторинга численности детей и подростков, не посещающих или систематически пропускающих по неуважительным причинам занятия.</w:t>
            </w:r>
          </w:p>
        </w:tc>
        <w:tc>
          <w:tcPr>
            <w:tcW w:w="1701" w:type="dxa"/>
          </w:tcPr>
          <w:p w14:paraId="28B3A86F" w14:textId="77777777" w:rsidR="00522951" w:rsidRPr="001F462B" w:rsidRDefault="00522951" w:rsidP="001F46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0F518298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 Администрация школы, социальный педагог,</w:t>
            </w:r>
          </w:p>
          <w:p w14:paraId="450BCAA6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522951" w:rsidRPr="000C7AD2" w14:paraId="71DB8736" w14:textId="77777777" w:rsidTr="009A1B50">
        <w:tc>
          <w:tcPr>
            <w:tcW w:w="710" w:type="dxa"/>
          </w:tcPr>
          <w:p w14:paraId="31D20899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5670" w:type="dxa"/>
          </w:tcPr>
          <w:p w14:paraId="61A09EA3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Информирование КДН и ЗП об обучающихся, не посещающих или систематически пропускающих по неуважительным причинам занятия для организации и проведения индивидуальной профилактической работы. </w:t>
            </w:r>
          </w:p>
        </w:tc>
        <w:tc>
          <w:tcPr>
            <w:tcW w:w="1701" w:type="dxa"/>
          </w:tcPr>
          <w:p w14:paraId="69F2B0DF" w14:textId="77777777" w:rsidR="00522951" w:rsidRPr="001F462B" w:rsidRDefault="00522951" w:rsidP="001F46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1E785D2A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 Администрация школы, социальный педагог,</w:t>
            </w:r>
          </w:p>
          <w:p w14:paraId="0A9ADB4B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522951" w:rsidRPr="000C7AD2" w14:paraId="0A828F80" w14:textId="77777777" w:rsidTr="009A1B50">
        <w:tc>
          <w:tcPr>
            <w:tcW w:w="710" w:type="dxa"/>
          </w:tcPr>
          <w:p w14:paraId="0DDF20F3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5670" w:type="dxa"/>
          </w:tcPr>
          <w:p w14:paraId="43FFC758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Информирование органов внутренних дел обо всех выявленных фактах преступных посягательств в отношении детей со стороны родителей (законных представителей), других взрослых лиц в соответствии с действующим законодательством </w:t>
            </w:r>
          </w:p>
        </w:tc>
        <w:tc>
          <w:tcPr>
            <w:tcW w:w="1701" w:type="dxa"/>
          </w:tcPr>
          <w:p w14:paraId="468F563B" w14:textId="77777777" w:rsidR="00522951" w:rsidRPr="001F462B" w:rsidRDefault="00522951" w:rsidP="001F46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03EBF86B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 Администрация школы, социальный педагог,</w:t>
            </w:r>
          </w:p>
          <w:p w14:paraId="0EA5D254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522951" w:rsidRPr="000C7AD2" w14:paraId="3CEAD2EF" w14:textId="77777777" w:rsidTr="009A1B50">
        <w:tc>
          <w:tcPr>
            <w:tcW w:w="710" w:type="dxa"/>
          </w:tcPr>
          <w:p w14:paraId="4DC7D0B4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9E73DE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14:paraId="2ACFC366" w14:textId="77777777" w:rsidR="00522951" w:rsidRPr="001F462B" w:rsidRDefault="00522951" w:rsidP="00077A88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Незамедлительное информирование </w:t>
            </w:r>
            <w:r w:rsidR="00077A88">
              <w:rPr>
                <w:rFonts w:ascii="Times New Roman" w:hAnsi="Times New Roman" w:cs="Times New Roman"/>
                <w:sz w:val="28"/>
                <w:szCs w:val="28"/>
              </w:rPr>
              <w:t xml:space="preserve">МО МВД «Анадырский» </w:t>
            </w: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 о фактах поступления (обращения) детей и подростков с телесными повреждениями насильственного характера, </w:t>
            </w:r>
            <w:hyperlink r:id="rId5" w:history="1">
              <w:r w:rsidRPr="001F462B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 признаками насильственных</w:t>
              </w:r>
            </w:hyperlink>
            <w:r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 преступлений, а также преступлений против половой неприкосновенности несовершеннолетних </w:t>
            </w:r>
          </w:p>
        </w:tc>
        <w:tc>
          <w:tcPr>
            <w:tcW w:w="1701" w:type="dxa"/>
          </w:tcPr>
          <w:p w14:paraId="7F87D8EC" w14:textId="77777777" w:rsidR="00522951" w:rsidRPr="001F462B" w:rsidRDefault="00522951" w:rsidP="001F46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1999D0C5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 Администрация школы, социал</w:t>
            </w:r>
            <w:r w:rsidR="00F860FB">
              <w:rPr>
                <w:rFonts w:ascii="Times New Roman" w:hAnsi="Times New Roman" w:cs="Times New Roman"/>
                <w:sz w:val="28"/>
                <w:szCs w:val="28"/>
              </w:rPr>
              <w:t xml:space="preserve">ьный педагог, </w:t>
            </w: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межведомственные службы системы профилактики</w:t>
            </w:r>
          </w:p>
        </w:tc>
      </w:tr>
      <w:tr w:rsidR="00522951" w:rsidRPr="000C7AD2" w14:paraId="7D9DAD4E" w14:textId="77777777" w:rsidTr="009A1B50">
        <w:tc>
          <w:tcPr>
            <w:tcW w:w="710" w:type="dxa"/>
          </w:tcPr>
          <w:p w14:paraId="17AAEB9A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D1F15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14:paraId="5F3E1B94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CB4EA62" w14:textId="77777777" w:rsidR="00522951" w:rsidRPr="001F462B" w:rsidRDefault="00522951" w:rsidP="00077A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в КДН и ЗП, </w:t>
            </w:r>
            <w:r w:rsidR="00077A88">
              <w:rPr>
                <w:rFonts w:ascii="Times New Roman" w:hAnsi="Times New Roman" w:cs="Times New Roman"/>
                <w:sz w:val="28"/>
                <w:szCs w:val="28"/>
              </w:rPr>
              <w:t xml:space="preserve">МО МВД </w:t>
            </w: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сведений о количестве преступлений, совершенных в </w:t>
            </w:r>
            <w:hyperlink r:id="rId6" w:history="1">
              <w:r w:rsidRPr="001F462B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отношении несовершеннолетних</w:t>
              </w:r>
            </w:hyperlink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, для принятия мер по защите прав детей </w:t>
            </w:r>
          </w:p>
        </w:tc>
        <w:tc>
          <w:tcPr>
            <w:tcW w:w="1701" w:type="dxa"/>
          </w:tcPr>
          <w:p w14:paraId="7390A7D6" w14:textId="77777777" w:rsidR="00522951" w:rsidRPr="001F462B" w:rsidRDefault="00522951" w:rsidP="001F46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268" w:type="dxa"/>
          </w:tcPr>
          <w:p w14:paraId="0F83AEDC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 Администрация школы, социальный педагог,</w:t>
            </w:r>
          </w:p>
          <w:p w14:paraId="49D7F9F9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 межведомственные службы системы профилактики</w:t>
            </w:r>
          </w:p>
        </w:tc>
      </w:tr>
      <w:tr w:rsidR="00522951" w:rsidRPr="000C7AD2" w14:paraId="42EA8AEC" w14:textId="77777777" w:rsidTr="009A1B50">
        <w:tc>
          <w:tcPr>
            <w:tcW w:w="710" w:type="dxa"/>
          </w:tcPr>
          <w:p w14:paraId="250E8019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5670" w:type="dxa"/>
          </w:tcPr>
          <w:p w14:paraId="3855152D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 по своевременному выявлению несовершеннолетних и семей, находящихся в социально опасном положении, организация их социальной реабилитации </w:t>
            </w:r>
          </w:p>
        </w:tc>
        <w:tc>
          <w:tcPr>
            <w:tcW w:w="1701" w:type="dxa"/>
          </w:tcPr>
          <w:p w14:paraId="331A2DE0" w14:textId="77777777" w:rsidR="00522951" w:rsidRPr="001F462B" w:rsidRDefault="00522951" w:rsidP="001F46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0E5EABA4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социальный педагог,</w:t>
            </w:r>
          </w:p>
          <w:p w14:paraId="60EB6E12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522951" w:rsidRPr="000C7AD2" w14:paraId="5BE3CF98" w14:textId="77777777" w:rsidTr="009A1B50">
        <w:tc>
          <w:tcPr>
            <w:tcW w:w="710" w:type="dxa"/>
          </w:tcPr>
          <w:p w14:paraId="3AE0462B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14:paraId="48F0AF92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48C469C" w14:textId="77777777" w:rsidR="00522951" w:rsidRPr="001F462B" w:rsidRDefault="00D73CF6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522951" w:rsidRPr="001F462B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Проведение обследований неблагополучных</w:t>
              </w:r>
            </w:hyperlink>
            <w:r w:rsidR="00522951"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 семей, где родители несовершеннолетних детей злоупотребляют </w:t>
            </w:r>
            <w:r w:rsidR="00522951" w:rsidRPr="001F46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спиртными напитками и оказывают на них отрицательное влияние. Выявление фактов жестокого обращения с детьми и вовлечения их в распитие спиртных напитков с последующим привлечением виновных взрослых лиц к уголовной ответственности </w:t>
            </w:r>
          </w:p>
        </w:tc>
        <w:tc>
          <w:tcPr>
            <w:tcW w:w="1701" w:type="dxa"/>
          </w:tcPr>
          <w:p w14:paraId="247DAEF5" w14:textId="77777777" w:rsidR="00522951" w:rsidRPr="001F462B" w:rsidRDefault="00522951" w:rsidP="001F46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268" w:type="dxa"/>
          </w:tcPr>
          <w:p w14:paraId="04ADB025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школы, </w:t>
            </w:r>
            <w:r w:rsidRPr="001F46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социальный педагог,</w:t>
            </w:r>
          </w:p>
          <w:p w14:paraId="164B2554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 межведомственные службы системы профилактики</w:t>
            </w:r>
          </w:p>
        </w:tc>
      </w:tr>
      <w:tr w:rsidR="00522951" w:rsidRPr="000C7AD2" w14:paraId="4E2288A5" w14:textId="77777777" w:rsidTr="009A1B50">
        <w:tc>
          <w:tcPr>
            <w:tcW w:w="710" w:type="dxa"/>
          </w:tcPr>
          <w:p w14:paraId="4D9FF061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5A43D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70" w:type="dxa"/>
          </w:tcPr>
          <w:p w14:paraId="1E0A7A53" w14:textId="77777777" w:rsidR="00522951" w:rsidRPr="001F462B" w:rsidRDefault="00D73CF6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522951" w:rsidRPr="001F462B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Проведение межведомственных профилактических</w:t>
              </w:r>
            </w:hyperlink>
            <w:r w:rsidR="00522951" w:rsidRPr="001F462B">
              <w:rPr>
                <w:rFonts w:ascii="Times New Roman" w:hAnsi="Times New Roman" w:cs="Times New Roman"/>
                <w:sz w:val="28"/>
                <w:szCs w:val="28"/>
              </w:rPr>
              <w:t> 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 </w:t>
            </w:r>
          </w:p>
        </w:tc>
        <w:tc>
          <w:tcPr>
            <w:tcW w:w="1701" w:type="dxa"/>
          </w:tcPr>
          <w:p w14:paraId="1303848B" w14:textId="77777777" w:rsidR="00522951" w:rsidRPr="001F462B" w:rsidRDefault="00522951" w:rsidP="001F46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В рамках профилактических акций,</w:t>
            </w:r>
          </w:p>
          <w:p w14:paraId="0900796E" w14:textId="77777777" w:rsidR="00522951" w:rsidRPr="001F462B" w:rsidRDefault="00522951" w:rsidP="00B838B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по запросу классных руководителей, плановые по линии </w:t>
            </w:r>
            <w:r w:rsidR="00B838BB">
              <w:rPr>
                <w:rFonts w:ascii="Times New Roman" w:hAnsi="Times New Roman" w:cs="Times New Roman"/>
                <w:sz w:val="28"/>
                <w:szCs w:val="28"/>
              </w:rPr>
              <w:t xml:space="preserve">МО МВД ПДН </w:t>
            </w: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КДНиЗП</w:t>
            </w:r>
            <w:proofErr w:type="spellEnd"/>
          </w:p>
        </w:tc>
        <w:tc>
          <w:tcPr>
            <w:tcW w:w="2268" w:type="dxa"/>
          </w:tcPr>
          <w:p w14:paraId="723F1586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социальный педагог,</w:t>
            </w:r>
          </w:p>
          <w:p w14:paraId="7929A818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 межведомственные службы системы профилактики</w:t>
            </w:r>
          </w:p>
        </w:tc>
      </w:tr>
      <w:tr w:rsidR="00522951" w:rsidRPr="000C7AD2" w14:paraId="1CB39028" w14:textId="77777777" w:rsidTr="009A1B50">
        <w:tc>
          <w:tcPr>
            <w:tcW w:w="710" w:type="dxa"/>
          </w:tcPr>
          <w:p w14:paraId="1DE0F963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CBFD77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14:paraId="5EC7A867" w14:textId="77777777" w:rsidR="00522951" w:rsidRPr="001F462B" w:rsidRDefault="00522951" w:rsidP="0033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Формирование базы данных </w:t>
            </w:r>
            <w:hyperlink r:id="rId9" w:history="1">
              <w:r w:rsidRPr="001F462B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 семьях и детях</w:t>
              </w:r>
            </w:hyperlink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, находящихся в социально опасном положении, а также о детях и семьях, находящихся в </w:t>
            </w:r>
            <w:hyperlink r:id="rId10" w:history="1">
              <w:r w:rsidRPr="001F462B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трудной жизненной ситуации и</w:t>
              </w:r>
            </w:hyperlink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 нуждающихся в социальной поддержке </w:t>
            </w:r>
          </w:p>
        </w:tc>
        <w:tc>
          <w:tcPr>
            <w:tcW w:w="1701" w:type="dxa"/>
          </w:tcPr>
          <w:p w14:paraId="2C946005" w14:textId="77777777" w:rsidR="00522951" w:rsidRPr="001F462B" w:rsidRDefault="00522951" w:rsidP="001F4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14:paraId="5334692C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</w:tr>
      <w:tr w:rsidR="00522951" w:rsidRPr="000C7AD2" w14:paraId="3C438B8F" w14:textId="77777777" w:rsidTr="009A1B50">
        <w:tc>
          <w:tcPr>
            <w:tcW w:w="710" w:type="dxa"/>
          </w:tcPr>
          <w:p w14:paraId="2FAE19D6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14:paraId="4521EF46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1E523AD" w14:textId="77777777" w:rsidR="00522951" w:rsidRPr="001F462B" w:rsidRDefault="00D73CF6" w:rsidP="0033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522951" w:rsidRPr="001F462B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Организация индивидуальной профилактической</w:t>
              </w:r>
            </w:hyperlink>
            <w:r w:rsidR="00522951" w:rsidRPr="001F462B">
              <w:rPr>
                <w:rFonts w:ascii="Times New Roman" w:hAnsi="Times New Roman" w:cs="Times New Roman"/>
                <w:sz w:val="28"/>
                <w:szCs w:val="28"/>
              </w:rPr>
              <w:t> работы по реабилитации несовершеннолетних, ставших жертвами насилия </w:t>
            </w:r>
          </w:p>
        </w:tc>
        <w:tc>
          <w:tcPr>
            <w:tcW w:w="1701" w:type="dxa"/>
          </w:tcPr>
          <w:p w14:paraId="0E96761F" w14:textId="77777777" w:rsidR="00522951" w:rsidRPr="001F462B" w:rsidRDefault="00522951" w:rsidP="001F4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По факту случившегося</w:t>
            </w:r>
          </w:p>
        </w:tc>
        <w:tc>
          <w:tcPr>
            <w:tcW w:w="2268" w:type="dxa"/>
          </w:tcPr>
          <w:p w14:paraId="3D3E47AC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 Администрация школы, социальный педагог,</w:t>
            </w:r>
          </w:p>
          <w:p w14:paraId="1950651B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 межведомственные службы системы профилактики</w:t>
            </w:r>
          </w:p>
        </w:tc>
      </w:tr>
      <w:tr w:rsidR="00522951" w:rsidRPr="000C7AD2" w14:paraId="5D128798" w14:textId="77777777" w:rsidTr="009A1B50">
        <w:tc>
          <w:tcPr>
            <w:tcW w:w="710" w:type="dxa"/>
          </w:tcPr>
          <w:p w14:paraId="064DC31F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14:paraId="70432B64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BE47ED5" w14:textId="77777777" w:rsidR="00522951" w:rsidRPr="001F462B" w:rsidRDefault="00B838BB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сайте , </w:t>
            </w:r>
            <w:r w:rsidR="00522951"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стендах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официальных страницах в мессенджерах </w:t>
            </w:r>
            <w:r w:rsidR="00522951" w:rsidRPr="001F462B">
              <w:rPr>
                <w:rFonts w:ascii="Times New Roman" w:hAnsi="Times New Roman" w:cs="Times New Roman"/>
                <w:sz w:val="28"/>
                <w:szCs w:val="28"/>
              </w:rPr>
              <w:t>школы для детей и подростков информации о службах психологической помощи и «телефонах доверия» </w:t>
            </w:r>
          </w:p>
        </w:tc>
        <w:tc>
          <w:tcPr>
            <w:tcW w:w="1701" w:type="dxa"/>
          </w:tcPr>
          <w:p w14:paraId="67E2939C" w14:textId="77777777" w:rsidR="00522951" w:rsidRPr="001F462B" w:rsidRDefault="00522951" w:rsidP="001F46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7A45A687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Администратор сайта, социальный педагог</w:t>
            </w:r>
          </w:p>
        </w:tc>
      </w:tr>
      <w:tr w:rsidR="00522951" w:rsidRPr="000C7AD2" w14:paraId="087E5EE9" w14:textId="77777777" w:rsidTr="009A1B50">
        <w:tc>
          <w:tcPr>
            <w:tcW w:w="710" w:type="dxa"/>
          </w:tcPr>
          <w:p w14:paraId="2AE8CA7B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14:paraId="3FAC989D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B67A742" w14:textId="77777777" w:rsidR="00522951" w:rsidRPr="001F462B" w:rsidRDefault="00D73CF6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522951" w:rsidRPr="001F462B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Организация семинаров</w:t>
              </w:r>
            </w:hyperlink>
            <w:r w:rsidR="00522951"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, «круглых столов», форумов, родительских собраний по проблемам семьи и детства, защиты детей от преступных посягательств, профилактике совершения преступлений и </w:t>
            </w:r>
            <w:r w:rsidR="00522951" w:rsidRPr="001F46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правонарушений в отношении несовершеннолетних </w:t>
            </w:r>
          </w:p>
        </w:tc>
        <w:tc>
          <w:tcPr>
            <w:tcW w:w="1701" w:type="dxa"/>
          </w:tcPr>
          <w:p w14:paraId="32888238" w14:textId="77777777" w:rsidR="00522951" w:rsidRPr="001F462B" w:rsidRDefault="00522951" w:rsidP="001F46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 в течение года</w:t>
            </w:r>
          </w:p>
        </w:tc>
        <w:tc>
          <w:tcPr>
            <w:tcW w:w="2268" w:type="dxa"/>
          </w:tcPr>
          <w:p w14:paraId="39F85FC2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директора, социальный педагог, педагог-психолог </w:t>
            </w:r>
            <w:r w:rsidRPr="001F46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522951" w:rsidRPr="000C7AD2" w14:paraId="578B0159" w14:textId="77777777" w:rsidTr="009A1B50">
        <w:tc>
          <w:tcPr>
            <w:tcW w:w="710" w:type="dxa"/>
          </w:tcPr>
          <w:p w14:paraId="730BC46B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  <w:p w14:paraId="257B2A6B" w14:textId="77777777" w:rsidR="00522951" w:rsidRPr="001F462B" w:rsidRDefault="00522951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11713EE" w14:textId="77777777" w:rsidR="00522951" w:rsidRPr="001F462B" w:rsidRDefault="00D73CF6" w:rsidP="0033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522951" w:rsidRPr="001F462B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Организация и проведение лекций</w:t>
              </w:r>
            </w:hyperlink>
            <w:r w:rsidR="00522951" w:rsidRPr="001F462B">
              <w:rPr>
                <w:rFonts w:ascii="Times New Roman" w:hAnsi="Times New Roman" w:cs="Times New Roman"/>
                <w:sz w:val="28"/>
                <w:szCs w:val="28"/>
              </w:rPr>
              <w:t>, бесед, диспутов для несовершеннолетних по правилам и алгоритмам поведения детей в опасных ситуациях, вопросам защиты прав детей. </w:t>
            </w:r>
          </w:p>
        </w:tc>
        <w:tc>
          <w:tcPr>
            <w:tcW w:w="1701" w:type="dxa"/>
          </w:tcPr>
          <w:p w14:paraId="6D6448C1" w14:textId="77777777" w:rsidR="00522951" w:rsidRPr="001F462B" w:rsidRDefault="00522951" w:rsidP="00F860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2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F860FB">
              <w:rPr>
                <w:rFonts w:ascii="Times New Roman" w:hAnsi="Times New Roman" w:cs="Times New Roman"/>
                <w:sz w:val="28"/>
                <w:szCs w:val="28"/>
              </w:rPr>
              <w:t>,  февраль, март</w:t>
            </w:r>
          </w:p>
        </w:tc>
        <w:tc>
          <w:tcPr>
            <w:tcW w:w="2268" w:type="dxa"/>
          </w:tcPr>
          <w:p w14:paraId="3B481644" w14:textId="77777777" w:rsidR="00522951" w:rsidRPr="001F462B" w:rsidRDefault="00F860FB" w:rsidP="00F860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Преподаватель-организатор ОБЗР.</w:t>
            </w:r>
            <w:r w:rsidR="0012742E">
              <w:rPr>
                <w:rFonts w:ascii="Times New Roman" w:hAnsi="Times New Roman" w:cs="Times New Roman"/>
                <w:sz w:val="28"/>
                <w:szCs w:val="28"/>
              </w:rPr>
              <w:t xml:space="preserve">, инспектор </w:t>
            </w:r>
            <w:r w:rsidR="00522951" w:rsidRPr="001F462B">
              <w:rPr>
                <w:rFonts w:ascii="Times New Roman" w:hAnsi="Times New Roman" w:cs="Times New Roman"/>
                <w:sz w:val="28"/>
                <w:szCs w:val="28"/>
              </w:rPr>
              <w:t xml:space="preserve">ПДН </w:t>
            </w:r>
          </w:p>
        </w:tc>
      </w:tr>
      <w:tr w:rsidR="00522951" w:rsidRPr="000C7AD2" w14:paraId="6BD571C1" w14:textId="77777777" w:rsidTr="00DC50AB">
        <w:tc>
          <w:tcPr>
            <w:tcW w:w="10349" w:type="dxa"/>
            <w:gridSpan w:val="4"/>
            <w:shd w:val="clear" w:color="auto" w:fill="D9D9D9" w:themeFill="background1" w:themeFillShade="D9"/>
          </w:tcPr>
          <w:p w14:paraId="0ABF9A96" w14:textId="77777777" w:rsidR="008A5B28" w:rsidRDefault="008A5B28" w:rsidP="00E73C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5.</w:t>
            </w:r>
          </w:p>
          <w:p w14:paraId="739A2B81" w14:textId="77777777" w:rsidR="00DA2F20" w:rsidRPr="008A5B28" w:rsidRDefault="00DA2F20" w:rsidP="00E73C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B28">
              <w:rPr>
                <w:rFonts w:ascii="Times New Roman" w:hAnsi="Times New Roman" w:cs="Times New Roman"/>
                <w:sz w:val="28"/>
                <w:szCs w:val="28"/>
              </w:rPr>
              <w:t>МЕРОПРИЯТИЯ ПО ПРЕДУПРЕЖДЕНИЮ</w:t>
            </w:r>
          </w:p>
          <w:p w14:paraId="7C83EAD9" w14:textId="77777777" w:rsidR="00522951" w:rsidRPr="008C63B7" w:rsidRDefault="00DA2F20" w:rsidP="00E73C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B28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ДОРОЖНО-ТРАНСПОРТНОГО ТРАВМАТИЗМА</w:t>
            </w:r>
          </w:p>
        </w:tc>
      </w:tr>
      <w:tr w:rsidR="00522951" w:rsidRPr="000C7AD2" w14:paraId="3BC99EF0" w14:textId="77777777" w:rsidTr="00E73C56">
        <w:tc>
          <w:tcPr>
            <w:tcW w:w="10349" w:type="dxa"/>
            <w:gridSpan w:val="4"/>
          </w:tcPr>
          <w:p w14:paraId="7679DABE" w14:textId="77777777" w:rsidR="00522951" w:rsidRPr="008C63B7" w:rsidRDefault="00522951" w:rsidP="000A6712">
            <w:pPr>
              <w:pStyle w:val="a3"/>
              <w:jc w:val="center"/>
              <w:rPr>
                <w:sz w:val="28"/>
                <w:szCs w:val="28"/>
              </w:rPr>
            </w:pPr>
            <w:r w:rsidRPr="008C63B7">
              <w:rPr>
                <w:rFonts w:ascii="Times New Roman" w:hAnsi="Times New Roman"/>
                <w:b/>
                <w:sz w:val="28"/>
                <w:szCs w:val="28"/>
              </w:rPr>
              <w:t>1. Работа с педагогами</w:t>
            </w:r>
          </w:p>
        </w:tc>
      </w:tr>
      <w:tr w:rsidR="00522951" w:rsidRPr="000C7AD2" w14:paraId="11580C6A" w14:textId="77777777" w:rsidTr="009A1B50">
        <w:tc>
          <w:tcPr>
            <w:tcW w:w="710" w:type="dxa"/>
          </w:tcPr>
          <w:p w14:paraId="40E33707" w14:textId="77777777" w:rsidR="00522951" w:rsidRPr="008C63B7" w:rsidRDefault="008C63B7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14:paraId="67C2D936" w14:textId="77777777" w:rsidR="00522951" w:rsidRPr="008C63B7" w:rsidRDefault="00522951" w:rsidP="00E73C5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C63B7">
              <w:rPr>
                <w:rFonts w:ascii="Times New Roman" w:hAnsi="Times New Roman"/>
                <w:sz w:val="28"/>
                <w:szCs w:val="28"/>
              </w:rPr>
              <w:t>Подготовка приказов о назначении ответственных за профилактику безопасности дорожного движения</w:t>
            </w:r>
          </w:p>
        </w:tc>
        <w:tc>
          <w:tcPr>
            <w:tcW w:w="1701" w:type="dxa"/>
          </w:tcPr>
          <w:p w14:paraId="3913EC5F" w14:textId="77777777" w:rsidR="00522951" w:rsidRPr="008C63B7" w:rsidRDefault="00522951" w:rsidP="00E73C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3B7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268" w:type="dxa"/>
          </w:tcPr>
          <w:p w14:paraId="4C5FC6BD" w14:textId="77777777" w:rsidR="00522951" w:rsidRPr="008C63B7" w:rsidRDefault="00522951" w:rsidP="00E73C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3B7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522951" w:rsidRPr="000C7AD2" w14:paraId="658FC4FC" w14:textId="77777777" w:rsidTr="009A1B50">
        <w:tc>
          <w:tcPr>
            <w:tcW w:w="710" w:type="dxa"/>
          </w:tcPr>
          <w:p w14:paraId="79E10A7B" w14:textId="77777777" w:rsidR="00522951" w:rsidRPr="008C63B7" w:rsidRDefault="008C63B7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14:paraId="495C17EE" w14:textId="77777777" w:rsidR="00522951" w:rsidRPr="008C63B7" w:rsidRDefault="00522951" w:rsidP="0012742E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C63B7">
              <w:rPr>
                <w:rFonts w:ascii="Times New Roman" w:hAnsi="Times New Roman"/>
                <w:sz w:val="28"/>
                <w:szCs w:val="28"/>
              </w:rPr>
              <w:t>Знакомство с нормативно – правовой базой Федерального и регионального уровн</w:t>
            </w:r>
            <w:r w:rsidR="0012742E">
              <w:rPr>
                <w:rFonts w:ascii="Times New Roman" w:hAnsi="Times New Roman"/>
                <w:sz w:val="28"/>
                <w:szCs w:val="28"/>
              </w:rPr>
              <w:t>ей</w:t>
            </w:r>
            <w:r w:rsidRPr="008C63B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6D0EDA0D" w14:textId="77777777" w:rsidR="00522951" w:rsidRPr="008C63B7" w:rsidRDefault="00522951" w:rsidP="00E73C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C63B7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</w:tcPr>
          <w:p w14:paraId="6DD027B2" w14:textId="77777777" w:rsidR="00522951" w:rsidRPr="008C63B7" w:rsidRDefault="00522951" w:rsidP="00E73C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3B7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522951" w:rsidRPr="000C7AD2" w14:paraId="249298E9" w14:textId="77777777" w:rsidTr="009A1B50">
        <w:tc>
          <w:tcPr>
            <w:tcW w:w="710" w:type="dxa"/>
          </w:tcPr>
          <w:p w14:paraId="5784D1FC" w14:textId="77777777" w:rsidR="00522951" w:rsidRPr="008C63B7" w:rsidRDefault="008C63B7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14:paraId="1D78939B" w14:textId="77777777" w:rsidR="00522951" w:rsidRPr="008C63B7" w:rsidRDefault="00522951" w:rsidP="00E73C56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C63B7">
              <w:rPr>
                <w:rFonts w:ascii="Times New Roman" w:hAnsi="Times New Roman"/>
                <w:sz w:val="28"/>
                <w:szCs w:val="28"/>
              </w:rPr>
              <w:t>Обзор методической литературы и спецлитературы для использования на уроках по ПДД и внеклассных мероприятиях</w:t>
            </w:r>
          </w:p>
        </w:tc>
        <w:tc>
          <w:tcPr>
            <w:tcW w:w="1701" w:type="dxa"/>
          </w:tcPr>
          <w:p w14:paraId="35C359BB" w14:textId="77777777" w:rsidR="00522951" w:rsidRPr="008C63B7" w:rsidRDefault="00522951" w:rsidP="00E73C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3B7">
              <w:rPr>
                <w:rFonts w:ascii="Times New Roman" w:hAnsi="Times New Roman"/>
                <w:sz w:val="28"/>
                <w:szCs w:val="28"/>
              </w:rPr>
              <w:t xml:space="preserve">2 раза в год </w:t>
            </w:r>
          </w:p>
          <w:p w14:paraId="22562C28" w14:textId="77777777" w:rsidR="00522951" w:rsidRPr="008C63B7" w:rsidRDefault="00522951" w:rsidP="00E73C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C63B7">
              <w:rPr>
                <w:rFonts w:ascii="Times New Roman" w:hAnsi="Times New Roman"/>
                <w:sz w:val="28"/>
                <w:szCs w:val="28"/>
              </w:rPr>
              <w:t>(сентябрь, апрель и по индивидуальным запросам педагогов)</w:t>
            </w:r>
          </w:p>
        </w:tc>
        <w:tc>
          <w:tcPr>
            <w:tcW w:w="2268" w:type="dxa"/>
          </w:tcPr>
          <w:p w14:paraId="5EE8D079" w14:textId="77777777" w:rsidR="00522951" w:rsidRPr="008C63B7" w:rsidRDefault="00522951" w:rsidP="00E73C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C63B7">
              <w:rPr>
                <w:rFonts w:ascii="Times New Roman" w:hAnsi="Times New Roman"/>
                <w:sz w:val="28"/>
                <w:szCs w:val="28"/>
              </w:rPr>
              <w:t>Библиотекарь школы</w:t>
            </w:r>
          </w:p>
        </w:tc>
      </w:tr>
      <w:tr w:rsidR="00522951" w:rsidRPr="000C7AD2" w14:paraId="2640ED7E" w14:textId="77777777" w:rsidTr="009A1B50">
        <w:tc>
          <w:tcPr>
            <w:tcW w:w="710" w:type="dxa"/>
          </w:tcPr>
          <w:p w14:paraId="2700EC27" w14:textId="77777777" w:rsidR="00522951" w:rsidRPr="008C63B7" w:rsidRDefault="008C63B7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14:paraId="69704EE9" w14:textId="77777777" w:rsidR="00522951" w:rsidRPr="008C63B7" w:rsidRDefault="00522951" w:rsidP="00E73C56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C63B7">
              <w:rPr>
                <w:rFonts w:ascii="Times New Roman" w:hAnsi="Times New Roman"/>
                <w:sz w:val="28"/>
                <w:szCs w:val="28"/>
              </w:rPr>
              <w:t xml:space="preserve">Информационные совещания о проведении профилактических бесед с учащимися </w:t>
            </w:r>
          </w:p>
        </w:tc>
        <w:tc>
          <w:tcPr>
            <w:tcW w:w="1701" w:type="dxa"/>
          </w:tcPr>
          <w:p w14:paraId="14902A12" w14:textId="77777777" w:rsidR="00522951" w:rsidRPr="008C63B7" w:rsidRDefault="00CC33EE" w:rsidP="00E73C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522951" w:rsidRPr="008C63B7">
              <w:rPr>
                <w:rFonts w:ascii="Times New Roman" w:hAnsi="Times New Roman"/>
                <w:sz w:val="28"/>
                <w:szCs w:val="28"/>
              </w:rPr>
              <w:t>течение года</w:t>
            </w:r>
          </w:p>
        </w:tc>
        <w:tc>
          <w:tcPr>
            <w:tcW w:w="2268" w:type="dxa"/>
          </w:tcPr>
          <w:p w14:paraId="79AABDD1" w14:textId="77777777" w:rsidR="00522951" w:rsidRPr="008C63B7" w:rsidRDefault="00522951" w:rsidP="00E73C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C63B7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522951" w:rsidRPr="000C7AD2" w14:paraId="1F4ED4E6" w14:textId="77777777" w:rsidTr="009A1B50">
        <w:tc>
          <w:tcPr>
            <w:tcW w:w="710" w:type="dxa"/>
          </w:tcPr>
          <w:p w14:paraId="23E3CA46" w14:textId="77777777" w:rsidR="00522951" w:rsidRPr="008C63B7" w:rsidRDefault="008C63B7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14:paraId="74D3AE8D" w14:textId="77777777" w:rsidR="00522951" w:rsidRPr="008C63B7" w:rsidRDefault="00522951" w:rsidP="00E73C5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C63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Оформление школьного Паспорта дорожной безопасности.</w:t>
            </w:r>
          </w:p>
        </w:tc>
        <w:tc>
          <w:tcPr>
            <w:tcW w:w="1701" w:type="dxa"/>
          </w:tcPr>
          <w:p w14:paraId="77DC503B" w14:textId="77777777" w:rsidR="00522951" w:rsidRPr="008C63B7" w:rsidRDefault="00522951" w:rsidP="00E73C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3B7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268" w:type="dxa"/>
          </w:tcPr>
          <w:p w14:paraId="59FECEC2" w14:textId="77777777" w:rsidR="00522951" w:rsidRPr="008C63B7" w:rsidRDefault="00522951" w:rsidP="00E73C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3B7">
              <w:rPr>
                <w:rFonts w:ascii="Times New Roman" w:hAnsi="Times New Roman"/>
                <w:sz w:val="28"/>
                <w:szCs w:val="28"/>
              </w:rPr>
              <w:t>Заместитель директора  по ВР</w:t>
            </w:r>
          </w:p>
        </w:tc>
      </w:tr>
      <w:tr w:rsidR="00522951" w:rsidRPr="000C7AD2" w14:paraId="73C6805A" w14:textId="77777777" w:rsidTr="00E73C56">
        <w:tc>
          <w:tcPr>
            <w:tcW w:w="10349" w:type="dxa"/>
            <w:gridSpan w:val="4"/>
          </w:tcPr>
          <w:p w14:paraId="2E4A4F07" w14:textId="77777777" w:rsidR="00522951" w:rsidRPr="008C63B7" w:rsidRDefault="00522951" w:rsidP="00E73C56">
            <w:pPr>
              <w:pStyle w:val="a3"/>
              <w:jc w:val="center"/>
              <w:rPr>
                <w:sz w:val="28"/>
                <w:szCs w:val="28"/>
              </w:rPr>
            </w:pPr>
            <w:r w:rsidRPr="008C63B7">
              <w:rPr>
                <w:rFonts w:ascii="Times New Roman" w:hAnsi="Times New Roman"/>
                <w:b/>
                <w:sz w:val="28"/>
                <w:szCs w:val="28"/>
              </w:rPr>
              <w:t>2. Работа с родителями</w:t>
            </w:r>
          </w:p>
        </w:tc>
      </w:tr>
      <w:tr w:rsidR="00522951" w:rsidRPr="000C7AD2" w14:paraId="120CA20F" w14:textId="77777777" w:rsidTr="009A1B50">
        <w:tc>
          <w:tcPr>
            <w:tcW w:w="710" w:type="dxa"/>
          </w:tcPr>
          <w:p w14:paraId="21370178" w14:textId="77777777" w:rsidR="00522951" w:rsidRPr="008C63B7" w:rsidRDefault="008C63B7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14:paraId="56402D56" w14:textId="77777777" w:rsidR="00522951" w:rsidRPr="008C63B7" w:rsidRDefault="00522951" w:rsidP="00F06A52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из сообщений ГИБДД о ДТП в городе и </w:t>
            </w:r>
            <w:r w:rsidR="00F06A52">
              <w:rPr>
                <w:rFonts w:ascii="Times New Roman" w:hAnsi="Times New Roman" w:cs="Times New Roman"/>
                <w:sz w:val="28"/>
                <w:szCs w:val="28"/>
              </w:rPr>
              <w:t xml:space="preserve">регионе </w:t>
            </w: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, о нарушениях ПДД учащимися школы, анализ и обсуждение учащихся, являющихся нарушителями.</w:t>
            </w:r>
          </w:p>
        </w:tc>
        <w:tc>
          <w:tcPr>
            <w:tcW w:w="1701" w:type="dxa"/>
          </w:tcPr>
          <w:p w14:paraId="771826CA" w14:textId="77777777" w:rsidR="00522951" w:rsidRPr="008C63B7" w:rsidRDefault="00CC33EE" w:rsidP="00E73C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22951" w:rsidRPr="008C63B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68" w:type="dxa"/>
          </w:tcPr>
          <w:p w14:paraId="7494F875" w14:textId="77777777" w:rsidR="00522951" w:rsidRPr="008C63B7" w:rsidRDefault="00522951" w:rsidP="00E73C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руководители, Администрация школы</w:t>
            </w:r>
            <w:r w:rsidR="00F06A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F433D" w:rsidRPr="001F433D">
              <w:rPr>
                <w:rFonts w:ascii="Times New Roman" w:hAnsi="Times New Roman" w:cs="Times New Roman"/>
                <w:sz w:val="28"/>
                <w:szCs w:val="28"/>
              </w:rPr>
              <w:t>инспектор по профилактике ДДТТ</w:t>
            </w:r>
          </w:p>
        </w:tc>
      </w:tr>
      <w:tr w:rsidR="00522951" w:rsidRPr="000C7AD2" w14:paraId="26E93442" w14:textId="77777777" w:rsidTr="009A1B50">
        <w:tc>
          <w:tcPr>
            <w:tcW w:w="710" w:type="dxa"/>
          </w:tcPr>
          <w:p w14:paraId="09B1CF2D" w14:textId="77777777" w:rsidR="00522951" w:rsidRPr="008C63B7" w:rsidRDefault="008C63B7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14:paraId="0565ADE5" w14:textId="77777777" w:rsidR="00522951" w:rsidRPr="008C63B7" w:rsidRDefault="00522951" w:rsidP="00E73C56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на родительских собраниях о проблеме безопасности дорожного движения </w:t>
            </w:r>
          </w:p>
        </w:tc>
        <w:tc>
          <w:tcPr>
            <w:tcW w:w="1701" w:type="dxa"/>
          </w:tcPr>
          <w:p w14:paraId="28CCD4AD" w14:textId="77777777" w:rsidR="00522951" w:rsidRPr="008C63B7" w:rsidRDefault="00522951" w:rsidP="00E73C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5507CA50" w14:textId="77777777" w:rsidR="00522951" w:rsidRPr="001F433D" w:rsidRDefault="00522951" w:rsidP="00E73C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инспектор по профилактике ДДТТ, классные руководители</w:t>
            </w:r>
            <w:r w:rsidR="00F06A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F433D" w:rsidRPr="001F433D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по </w:t>
            </w:r>
            <w:r w:rsidR="001F433D" w:rsidRPr="001F43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профилактике ДДТТ</w:t>
            </w:r>
          </w:p>
        </w:tc>
      </w:tr>
      <w:tr w:rsidR="00522951" w:rsidRPr="000C7AD2" w14:paraId="744D12A8" w14:textId="77777777" w:rsidTr="009A1B50">
        <w:tc>
          <w:tcPr>
            <w:tcW w:w="710" w:type="dxa"/>
          </w:tcPr>
          <w:p w14:paraId="5B868F9B" w14:textId="77777777" w:rsidR="00522951" w:rsidRPr="008C63B7" w:rsidRDefault="008C63B7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670" w:type="dxa"/>
          </w:tcPr>
          <w:p w14:paraId="54402006" w14:textId="77777777" w:rsidR="00522951" w:rsidRPr="008C63B7" w:rsidRDefault="00522951" w:rsidP="00E73C56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мероприятиях класса с выходом за пределы школы, сопровождение классных коллективов на экскурсиях, в походах и поездках.</w:t>
            </w:r>
          </w:p>
        </w:tc>
        <w:tc>
          <w:tcPr>
            <w:tcW w:w="1701" w:type="dxa"/>
          </w:tcPr>
          <w:p w14:paraId="3B19638A" w14:textId="77777777" w:rsidR="00522951" w:rsidRPr="008C63B7" w:rsidRDefault="00CC33EE" w:rsidP="00E73C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522951" w:rsidRPr="008C63B7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2268" w:type="dxa"/>
          </w:tcPr>
          <w:p w14:paraId="580C8B69" w14:textId="77777777" w:rsidR="00522951" w:rsidRPr="008C63B7" w:rsidRDefault="00522951" w:rsidP="00E73C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представители родительской общественности</w:t>
            </w:r>
          </w:p>
        </w:tc>
      </w:tr>
      <w:tr w:rsidR="00522951" w:rsidRPr="000C7AD2" w14:paraId="48554033" w14:textId="77777777" w:rsidTr="00E73C56">
        <w:tc>
          <w:tcPr>
            <w:tcW w:w="10349" w:type="dxa"/>
            <w:gridSpan w:val="4"/>
          </w:tcPr>
          <w:p w14:paraId="4BD1BD3A" w14:textId="77777777" w:rsidR="00522951" w:rsidRPr="008C63B7" w:rsidRDefault="00522951" w:rsidP="00E73C56">
            <w:pPr>
              <w:pStyle w:val="a3"/>
              <w:jc w:val="center"/>
              <w:rPr>
                <w:sz w:val="28"/>
                <w:szCs w:val="28"/>
              </w:rPr>
            </w:pPr>
            <w:r w:rsidRPr="008C63B7">
              <w:rPr>
                <w:rFonts w:ascii="Times New Roman" w:hAnsi="Times New Roman"/>
                <w:b/>
                <w:sz w:val="28"/>
                <w:szCs w:val="28"/>
              </w:rPr>
              <w:t>3. Работа с обучающимися</w:t>
            </w:r>
          </w:p>
        </w:tc>
      </w:tr>
      <w:tr w:rsidR="008C63B7" w:rsidRPr="000C7AD2" w14:paraId="4FEA27CD" w14:textId="77777777" w:rsidTr="009A1B50">
        <w:tc>
          <w:tcPr>
            <w:tcW w:w="710" w:type="dxa"/>
          </w:tcPr>
          <w:p w14:paraId="098CAE1C" w14:textId="77777777" w:rsidR="008C63B7" w:rsidRPr="008C63B7" w:rsidRDefault="008C63B7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14:paraId="750029E2" w14:textId="77777777" w:rsidR="008C63B7" w:rsidRPr="008C63B7" w:rsidRDefault="008C63B7" w:rsidP="00EF35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C63B7">
              <w:rPr>
                <w:rFonts w:ascii="Times New Roman" w:hAnsi="Times New Roman"/>
                <w:spacing w:val="3"/>
                <w:sz w:val="28"/>
                <w:szCs w:val="28"/>
              </w:rPr>
              <w:t xml:space="preserve">Проведение с классными руководителями   1- </w:t>
            </w:r>
            <w:r w:rsidRPr="008C63B7">
              <w:rPr>
                <w:rFonts w:ascii="Times New Roman" w:hAnsi="Times New Roman"/>
                <w:spacing w:val="4"/>
                <w:sz w:val="28"/>
                <w:szCs w:val="28"/>
              </w:rPr>
              <w:t xml:space="preserve">11-х классов инструктивно-методические </w:t>
            </w:r>
            <w:r w:rsidRPr="008C63B7">
              <w:rPr>
                <w:rFonts w:ascii="Times New Roman" w:hAnsi="Times New Roman"/>
                <w:spacing w:val="3"/>
                <w:sz w:val="28"/>
                <w:szCs w:val="28"/>
              </w:rPr>
              <w:t xml:space="preserve">занятия по методике проведения занятий с учащимися по правилам дорожного движения                          </w:t>
            </w:r>
          </w:p>
          <w:p w14:paraId="2253A868" w14:textId="77777777" w:rsidR="008C63B7" w:rsidRPr="008C63B7" w:rsidRDefault="008C63B7" w:rsidP="00EF35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70676F" w14:textId="77777777" w:rsidR="008C63B7" w:rsidRPr="008C63B7" w:rsidRDefault="00CC33EE" w:rsidP="00EF354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С</w:t>
            </w:r>
            <w:r w:rsidR="008C63B7" w:rsidRPr="008C63B7">
              <w:rPr>
                <w:rFonts w:ascii="Times New Roman" w:hAnsi="Times New Roman"/>
                <w:spacing w:val="3"/>
                <w:sz w:val="28"/>
                <w:szCs w:val="28"/>
              </w:rPr>
              <w:t>ентябрь</w:t>
            </w:r>
          </w:p>
          <w:p w14:paraId="393CFC5E" w14:textId="77777777" w:rsidR="008C63B7" w:rsidRPr="008C63B7" w:rsidRDefault="008C63B7" w:rsidP="00EF354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3AA837A" w14:textId="77777777" w:rsidR="008C63B7" w:rsidRPr="008C63B7" w:rsidRDefault="008C63B7" w:rsidP="00EF354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F82DDA6" w14:textId="77777777" w:rsidR="008C63B7" w:rsidRPr="008C63B7" w:rsidRDefault="008C63B7" w:rsidP="00EF354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A7E0CBD" w14:textId="77777777" w:rsidR="008C63B7" w:rsidRPr="008C63B7" w:rsidRDefault="008C63B7" w:rsidP="00EF354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0BB63A3" w14:textId="77777777" w:rsidR="008C63B7" w:rsidRPr="008C63B7" w:rsidRDefault="00F860FB" w:rsidP="00EF35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Преподаватель-организатор ОБЗР</w:t>
            </w:r>
            <w:r w:rsidR="008901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1F433D" w:rsidRPr="001F433D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инспектор по профилактике ДДТТ</w:t>
            </w:r>
          </w:p>
        </w:tc>
      </w:tr>
      <w:tr w:rsidR="008C63B7" w:rsidRPr="000C7AD2" w14:paraId="1BAA10C1" w14:textId="77777777" w:rsidTr="009A1B50">
        <w:tc>
          <w:tcPr>
            <w:tcW w:w="710" w:type="dxa"/>
          </w:tcPr>
          <w:p w14:paraId="6505B72A" w14:textId="77777777" w:rsidR="008C63B7" w:rsidRPr="008C63B7" w:rsidRDefault="008C63B7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14:paraId="2750C257" w14:textId="77777777" w:rsidR="008C63B7" w:rsidRPr="008C63B7" w:rsidRDefault="008C63B7" w:rsidP="008C63B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C63B7">
              <w:rPr>
                <w:rFonts w:ascii="Times New Roman" w:hAnsi="Times New Roman"/>
                <w:spacing w:val="2"/>
                <w:sz w:val="28"/>
                <w:szCs w:val="28"/>
              </w:rPr>
              <w:t>Проведение с учащимися тематических занятий</w:t>
            </w:r>
            <w:r w:rsidRPr="008C63B7">
              <w:rPr>
                <w:rFonts w:ascii="Times New Roman" w:hAnsi="Times New Roman"/>
                <w:spacing w:val="5"/>
                <w:sz w:val="28"/>
                <w:szCs w:val="28"/>
              </w:rPr>
              <w:t xml:space="preserve">, викторин, конкурсов, соревнований, акций </w:t>
            </w:r>
            <w:r w:rsidRPr="008C63B7">
              <w:rPr>
                <w:rFonts w:ascii="Times New Roman" w:hAnsi="Times New Roman"/>
                <w:spacing w:val="2"/>
                <w:sz w:val="28"/>
                <w:szCs w:val="28"/>
              </w:rPr>
              <w:t>по безопасности дорожного движения</w:t>
            </w:r>
          </w:p>
        </w:tc>
        <w:tc>
          <w:tcPr>
            <w:tcW w:w="1701" w:type="dxa"/>
          </w:tcPr>
          <w:p w14:paraId="603C55A6" w14:textId="77777777" w:rsidR="008C63B7" w:rsidRPr="008C63B7" w:rsidRDefault="008C63B7" w:rsidP="00EF354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3B7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14:paraId="05AEBD8A" w14:textId="77777777" w:rsidR="008C63B7" w:rsidRPr="008C63B7" w:rsidRDefault="00F860FB" w:rsidP="00EF35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Преподаватель-организатор ОБЗР</w:t>
            </w:r>
            <w:r w:rsidR="008901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F433D" w:rsidRPr="001F433D">
              <w:rPr>
                <w:rFonts w:ascii="Times New Roman" w:hAnsi="Times New Roman"/>
                <w:sz w:val="28"/>
                <w:szCs w:val="28"/>
              </w:rPr>
              <w:t>инспектор по профилактике ДДТТ</w:t>
            </w:r>
          </w:p>
        </w:tc>
      </w:tr>
      <w:tr w:rsidR="008C63B7" w:rsidRPr="000C7AD2" w14:paraId="5C5BC5C1" w14:textId="77777777" w:rsidTr="009A1B50">
        <w:tc>
          <w:tcPr>
            <w:tcW w:w="710" w:type="dxa"/>
          </w:tcPr>
          <w:p w14:paraId="665189BD" w14:textId="77777777" w:rsidR="008C63B7" w:rsidRPr="008C63B7" w:rsidRDefault="008C63B7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14:paraId="611DF864" w14:textId="77777777" w:rsidR="008C63B7" w:rsidRPr="008C63B7" w:rsidRDefault="008C63B7" w:rsidP="00E73C56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C63B7">
              <w:rPr>
                <w:rFonts w:ascii="Times New Roman" w:hAnsi="Times New Roman"/>
                <w:sz w:val="28"/>
                <w:szCs w:val="28"/>
              </w:rPr>
              <w:t>Оформление стенда и уголков по  безопасности дорожного движения</w:t>
            </w:r>
          </w:p>
        </w:tc>
        <w:tc>
          <w:tcPr>
            <w:tcW w:w="1701" w:type="dxa"/>
          </w:tcPr>
          <w:p w14:paraId="55CF0146" w14:textId="77777777" w:rsidR="008C63B7" w:rsidRPr="008C63B7" w:rsidRDefault="00CC33EE" w:rsidP="00E73C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8C63B7" w:rsidRPr="008C63B7">
              <w:rPr>
                <w:rFonts w:ascii="Times New Roman" w:hAnsi="Times New Roman"/>
                <w:sz w:val="28"/>
                <w:szCs w:val="28"/>
              </w:rPr>
              <w:t>течение года</w:t>
            </w:r>
          </w:p>
        </w:tc>
        <w:tc>
          <w:tcPr>
            <w:tcW w:w="2268" w:type="dxa"/>
          </w:tcPr>
          <w:p w14:paraId="0170B852" w14:textId="77777777" w:rsidR="008C63B7" w:rsidRPr="008C63B7" w:rsidRDefault="008C63B7" w:rsidP="00E73C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3B7">
              <w:rPr>
                <w:rFonts w:ascii="Times New Roman" w:hAnsi="Times New Roman"/>
                <w:sz w:val="28"/>
                <w:szCs w:val="28"/>
              </w:rPr>
              <w:t>Классные руководители, заместитель директора по ВР, педагог-организатор</w:t>
            </w:r>
          </w:p>
        </w:tc>
      </w:tr>
      <w:tr w:rsidR="008C63B7" w:rsidRPr="000C7AD2" w14:paraId="7527EA16" w14:textId="77777777" w:rsidTr="009A1B50">
        <w:tc>
          <w:tcPr>
            <w:tcW w:w="710" w:type="dxa"/>
          </w:tcPr>
          <w:p w14:paraId="47BE5E25" w14:textId="77777777" w:rsidR="008C63B7" w:rsidRPr="008C63B7" w:rsidRDefault="008C63B7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14:paraId="6D2E9F5C" w14:textId="77777777" w:rsidR="008C63B7" w:rsidRPr="008C63B7" w:rsidRDefault="008C63B7" w:rsidP="00E73C56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C63B7">
              <w:rPr>
                <w:rFonts w:ascii="Times New Roman" w:hAnsi="Times New Roman"/>
                <w:sz w:val="28"/>
                <w:szCs w:val="28"/>
              </w:rPr>
              <w:t>Просмотр видеофильмов по ПДД</w:t>
            </w:r>
          </w:p>
        </w:tc>
        <w:tc>
          <w:tcPr>
            <w:tcW w:w="1701" w:type="dxa"/>
          </w:tcPr>
          <w:p w14:paraId="30A4782C" w14:textId="77777777" w:rsidR="008C63B7" w:rsidRPr="008C63B7" w:rsidRDefault="00CC33EE" w:rsidP="00E73C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8C63B7" w:rsidRPr="008C63B7">
              <w:rPr>
                <w:rFonts w:ascii="Times New Roman" w:hAnsi="Times New Roman"/>
                <w:sz w:val="28"/>
                <w:szCs w:val="28"/>
              </w:rPr>
              <w:t>течение года</w:t>
            </w:r>
          </w:p>
        </w:tc>
        <w:tc>
          <w:tcPr>
            <w:tcW w:w="2268" w:type="dxa"/>
          </w:tcPr>
          <w:p w14:paraId="30A2EB41" w14:textId="77777777" w:rsidR="008C63B7" w:rsidRPr="008C63B7" w:rsidRDefault="008C63B7" w:rsidP="00E73C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3B7">
              <w:rPr>
                <w:rFonts w:ascii="Times New Roman" w:hAnsi="Times New Roman"/>
                <w:sz w:val="28"/>
                <w:szCs w:val="28"/>
              </w:rPr>
              <w:t>Учителя – предметники, классные руководители, отряд ЮИД</w:t>
            </w:r>
          </w:p>
        </w:tc>
      </w:tr>
      <w:tr w:rsidR="008C63B7" w:rsidRPr="000C7AD2" w14:paraId="417D579B" w14:textId="77777777" w:rsidTr="009A1B50">
        <w:tc>
          <w:tcPr>
            <w:tcW w:w="710" w:type="dxa"/>
          </w:tcPr>
          <w:p w14:paraId="174C4727" w14:textId="77777777" w:rsidR="008C63B7" w:rsidRPr="008C63B7" w:rsidRDefault="008C63B7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14:paraId="64527211" w14:textId="77777777" w:rsidR="008C63B7" w:rsidRPr="008C63B7" w:rsidRDefault="008C63B7" w:rsidP="00E73C5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C63B7">
              <w:rPr>
                <w:rFonts w:ascii="Times New Roman" w:hAnsi="Times New Roman"/>
                <w:sz w:val="28"/>
                <w:szCs w:val="28"/>
              </w:rPr>
              <w:t xml:space="preserve">Наличие индивидуальных схем безопасного маршрута в </w:t>
            </w:r>
            <w:proofErr w:type="gramStart"/>
            <w:r w:rsidRPr="008C63B7">
              <w:rPr>
                <w:rFonts w:ascii="Times New Roman" w:hAnsi="Times New Roman"/>
                <w:sz w:val="28"/>
                <w:szCs w:val="28"/>
              </w:rPr>
              <w:t>дневниках  учащихся</w:t>
            </w:r>
            <w:proofErr w:type="gramEnd"/>
          </w:p>
          <w:p w14:paraId="49EEDA48" w14:textId="77777777" w:rsidR="008C63B7" w:rsidRPr="008C63B7" w:rsidRDefault="008C63B7" w:rsidP="00E73C5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38C968" w14:textId="77777777" w:rsidR="008C63B7" w:rsidRPr="008C63B7" w:rsidRDefault="008C63B7" w:rsidP="00E73C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3B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7C937F08" w14:textId="77777777" w:rsidR="008C63B7" w:rsidRPr="008C63B7" w:rsidRDefault="008C63B7" w:rsidP="00E73C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3B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8C63B7" w:rsidRPr="000C7AD2" w14:paraId="5D008A93" w14:textId="77777777" w:rsidTr="009A1B50">
        <w:tc>
          <w:tcPr>
            <w:tcW w:w="710" w:type="dxa"/>
          </w:tcPr>
          <w:p w14:paraId="0096BF56" w14:textId="77777777" w:rsidR="008C63B7" w:rsidRPr="008C63B7" w:rsidRDefault="008C63B7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14:paraId="3236FA8B" w14:textId="77777777" w:rsidR="008C63B7" w:rsidRPr="00DA6512" w:rsidRDefault="008C63B7" w:rsidP="00DA6512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C63B7">
              <w:rPr>
                <w:rFonts w:ascii="Times New Roman" w:hAnsi="Times New Roman"/>
                <w:sz w:val="28"/>
                <w:szCs w:val="28"/>
              </w:rPr>
              <w:t>Операция «Внимание, дети!»</w:t>
            </w:r>
            <w:r w:rsidR="00DA6512" w:rsidRPr="00DA65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6512">
              <w:rPr>
                <w:rFonts w:ascii="Times New Roman" w:hAnsi="Times New Roman"/>
                <w:sz w:val="28"/>
                <w:szCs w:val="28"/>
              </w:rPr>
              <w:t>(организация работы отряда ЮИД)</w:t>
            </w:r>
          </w:p>
        </w:tc>
        <w:tc>
          <w:tcPr>
            <w:tcW w:w="1701" w:type="dxa"/>
          </w:tcPr>
          <w:p w14:paraId="02367819" w14:textId="77777777" w:rsidR="008C63B7" w:rsidRPr="008C63B7" w:rsidRDefault="008C63B7" w:rsidP="00E73C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3B7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14:paraId="7EAA0EA3" w14:textId="77777777" w:rsidR="008C63B7" w:rsidRPr="008C63B7" w:rsidRDefault="008C63B7" w:rsidP="00E73C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3B7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  <w:r w:rsidR="00DA6512">
              <w:rPr>
                <w:rFonts w:ascii="Times New Roman" w:hAnsi="Times New Roman"/>
                <w:sz w:val="28"/>
                <w:szCs w:val="28"/>
              </w:rPr>
              <w:t>, руководитель отряда</w:t>
            </w:r>
            <w:r w:rsidR="00890100">
              <w:rPr>
                <w:rFonts w:ascii="Times New Roman" w:hAnsi="Times New Roman"/>
                <w:sz w:val="28"/>
                <w:szCs w:val="28"/>
              </w:rPr>
              <w:t xml:space="preserve"> ЮИД</w:t>
            </w:r>
            <w:r w:rsidR="00DA651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F433D" w:rsidRPr="001F433D">
              <w:rPr>
                <w:rFonts w:ascii="Times New Roman" w:hAnsi="Times New Roman"/>
                <w:sz w:val="28"/>
                <w:szCs w:val="28"/>
              </w:rPr>
              <w:t>инспектор по профилактике ДДТТ</w:t>
            </w:r>
          </w:p>
        </w:tc>
      </w:tr>
      <w:tr w:rsidR="008C63B7" w:rsidRPr="000C7AD2" w14:paraId="1DE97A95" w14:textId="77777777" w:rsidTr="009A1B50">
        <w:tc>
          <w:tcPr>
            <w:tcW w:w="710" w:type="dxa"/>
          </w:tcPr>
          <w:p w14:paraId="78D10C3B" w14:textId="77777777" w:rsidR="008C63B7" w:rsidRPr="008C63B7" w:rsidRDefault="008C63B7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14:paraId="06CF23AE" w14:textId="77777777" w:rsidR="00FD7590" w:rsidRDefault="00FD7590" w:rsidP="00E73C5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D7590">
              <w:rPr>
                <w:rFonts w:ascii="Times New Roman" w:hAnsi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FD7590">
              <w:rPr>
                <w:rFonts w:ascii="Times New Roman" w:hAnsi="Times New Roman"/>
                <w:sz w:val="28"/>
                <w:szCs w:val="28"/>
              </w:rPr>
              <w:t xml:space="preserve"> недел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FD7590">
              <w:rPr>
                <w:rFonts w:ascii="Times New Roman" w:hAnsi="Times New Roman"/>
                <w:sz w:val="28"/>
                <w:szCs w:val="28"/>
              </w:rPr>
              <w:t xml:space="preserve"> безопасности дорожного движения </w:t>
            </w:r>
          </w:p>
          <w:p w14:paraId="53988195" w14:textId="77777777" w:rsidR="008C63B7" w:rsidRPr="008C63B7" w:rsidRDefault="008C63B7" w:rsidP="00E73C5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B013E3" w14:textId="77777777" w:rsidR="008C63B7" w:rsidRPr="008C63B7" w:rsidRDefault="008C63B7" w:rsidP="00E73C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3B7">
              <w:rPr>
                <w:rFonts w:ascii="Times New Roman" w:hAnsi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268" w:type="dxa"/>
          </w:tcPr>
          <w:p w14:paraId="29F7AE61" w14:textId="77777777" w:rsidR="008C63B7" w:rsidRPr="008C63B7" w:rsidRDefault="008C63B7" w:rsidP="00E73C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C63B7">
              <w:rPr>
                <w:rFonts w:ascii="Times New Roman" w:hAnsi="Times New Roman"/>
                <w:sz w:val="28"/>
                <w:szCs w:val="28"/>
              </w:rPr>
              <w:t xml:space="preserve">Зам. директора по ВР, классные </w:t>
            </w:r>
            <w:r w:rsidRPr="008C63B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руководители, </w:t>
            </w:r>
            <w:r w:rsidR="00F860FB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преподаватель-организатор ОБЗР</w:t>
            </w:r>
            <w:r w:rsidR="00DA65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8901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отряда ЮИД, </w:t>
            </w:r>
            <w:r w:rsidR="001F433D" w:rsidRPr="001F433D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инспектор по профилактике ДДТТ</w:t>
            </w:r>
          </w:p>
        </w:tc>
      </w:tr>
      <w:tr w:rsidR="008C63B7" w:rsidRPr="000C7AD2" w14:paraId="4C6AFC58" w14:textId="77777777" w:rsidTr="009A1B50">
        <w:tc>
          <w:tcPr>
            <w:tcW w:w="710" w:type="dxa"/>
          </w:tcPr>
          <w:p w14:paraId="21107A93" w14:textId="77777777" w:rsidR="008C63B7" w:rsidRPr="008C63B7" w:rsidRDefault="008C63B7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670" w:type="dxa"/>
          </w:tcPr>
          <w:p w14:paraId="103B2815" w14:textId="77777777" w:rsidR="008C63B7" w:rsidRDefault="008C63B7" w:rsidP="00E73C5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C63B7">
              <w:rPr>
                <w:rFonts w:ascii="Times New Roman" w:hAnsi="Times New Roman"/>
                <w:sz w:val="28"/>
                <w:szCs w:val="28"/>
              </w:rPr>
              <w:t>Участие в акции «Засветись!»</w:t>
            </w:r>
            <w:r w:rsidR="00FD7590">
              <w:rPr>
                <w:rFonts w:ascii="Times New Roman" w:hAnsi="Times New Roman"/>
                <w:sz w:val="28"/>
                <w:szCs w:val="28"/>
              </w:rPr>
              <w:t xml:space="preserve">, в рамках </w:t>
            </w:r>
            <w:r w:rsidR="00FD7590" w:rsidRPr="00FD7590">
              <w:rPr>
                <w:rFonts w:ascii="Times New Roman" w:hAnsi="Times New Roman"/>
                <w:sz w:val="28"/>
                <w:szCs w:val="28"/>
              </w:rPr>
              <w:t>Всероссийск</w:t>
            </w:r>
            <w:r w:rsidR="00FD7590">
              <w:rPr>
                <w:rFonts w:ascii="Times New Roman" w:hAnsi="Times New Roman"/>
                <w:sz w:val="28"/>
                <w:szCs w:val="28"/>
              </w:rPr>
              <w:t>ой</w:t>
            </w:r>
            <w:r w:rsidR="00FD7590" w:rsidRPr="00FD7590">
              <w:rPr>
                <w:rFonts w:ascii="Times New Roman" w:hAnsi="Times New Roman"/>
                <w:sz w:val="28"/>
                <w:szCs w:val="28"/>
              </w:rPr>
              <w:t xml:space="preserve"> недел</w:t>
            </w:r>
            <w:r w:rsidR="00FD7590">
              <w:rPr>
                <w:rFonts w:ascii="Times New Roman" w:hAnsi="Times New Roman"/>
                <w:sz w:val="28"/>
                <w:szCs w:val="28"/>
              </w:rPr>
              <w:t>и</w:t>
            </w:r>
            <w:r w:rsidR="00FD7590" w:rsidRPr="00FD7590">
              <w:rPr>
                <w:rFonts w:ascii="Times New Roman" w:hAnsi="Times New Roman"/>
                <w:sz w:val="28"/>
                <w:szCs w:val="28"/>
              </w:rPr>
              <w:t xml:space="preserve"> безопасности дорожного движения</w:t>
            </w:r>
          </w:p>
          <w:p w14:paraId="487D5677" w14:textId="77777777" w:rsidR="0083029B" w:rsidRDefault="0083029B" w:rsidP="00E73C5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0B6AECD9" w14:textId="77777777" w:rsidR="0083029B" w:rsidRPr="008C63B7" w:rsidRDefault="0083029B" w:rsidP="00E73C5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0CFD9A" w14:textId="77777777" w:rsidR="008C63B7" w:rsidRPr="008C63B7" w:rsidRDefault="008C63B7" w:rsidP="00E73C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3B7">
              <w:rPr>
                <w:rFonts w:ascii="Times New Roman" w:hAnsi="Times New Roman"/>
                <w:sz w:val="28"/>
                <w:szCs w:val="28"/>
              </w:rPr>
              <w:t>Ноябрь-февраль</w:t>
            </w:r>
          </w:p>
        </w:tc>
        <w:tc>
          <w:tcPr>
            <w:tcW w:w="2268" w:type="dxa"/>
          </w:tcPr>
          <w:p w14:paraId="2D69BC56" w14:textId="77777777" w:rsidR="008C63B7" w:rsidRPr="008C63B7" w:rsidRDefault="008C63B7" w:rsidP="008302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63B7">
              <w:rPr>
                <w:rFonts w:ascii="Times New Roman" w:hAnsi="Times New Roman"/>
                <w:sz w:val="28"/>
                <w:szCs w:val="28"/>
              </w:rPr>
              <w:t>Зам.директора</w:t>
            </w:r>
            <w:proofErr w:type="spellEnd"/>
            <w:r w:rsidRPr="008C63B7">
              <w:rPr>
                <w:rFonts w:ascii="Times New Roman" w:hAnsi="Times New Roman"/>
                <w:sz w:val="28"/>
                <w:szCs w:val="28"/>
              </w:rPr>
              <w:t xml:space="preserve"> по ВР, классные руководители, </w:t>
            </w:r>
            <w:r w:rsidR="0083029B">
              <w:rPr>
                <w:rFonts w:ascii="Times New Roman" w:hAnsi="Times New Roman"/>
                <w:sz w:val="28"/>
                <w:szCs w:val="28"/>
              </w:rPr>
              <w:t xml:space="preserve">советник директора по воспитанию, </w:t>
            </w:r>
            <w:r w:rsidRPr="008C63B7">
              <w:rPr>
                <w:rFonts w:ascii="Times New Roman" w:hAnsi="Times New Roman"/>
                <w:sz w:val="28"/>
                <w:szCs w:val="28"/>
              </w:rPr>
              <w:t>, инспектор по профилактике ДДТТ</w:t>
            </w:r>
          </w:p>
        </w:tc>
      </w:tr>
      <w:tr w:rsidR="008C63B7" w:rsidRPr="000C7AD2" w14:paraId="247C5B5A" w14:textId="77777777" w:rsidTr="009A1B50">
        <w:tc>
          <w:tcPr>
            <w:tcW w:w="710" w:type="dxa"/>
          </w:tcPr>
          <w:p w14:paraId="3F5F9249" w14:textId="77777777" w:rsidR="008C63B7" w:rsidRPr="008C63B7" w:rsidRDefault="008C63B7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14:paraId="507BDDF3" w14:textId="77777777" w:rsidR="008C63B7" w:rsidRPr="008C63B7" w:rsidRDefault="008C63B7" w:rsidP="00EF35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C63B7">
              <w:rPr>
                <w:rFonts w:ascii="Times New Roman" w:hAnsi="Times New Roman"/>
                <w:spacing w:val="3"/>
                <w:sz w:val="28"/>
                <w:szCs w:val="28"/>
              </w:rPr>
              <w:t xml:space="preserve">На родительских собраниях периодически </w:t>
            </w:r>
            <w:r w:rsidRPr="008C63B7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обсуждать вопрос о профилактике детского </w:t>
            </w:r>
            <w:r w:rsidRPr="008C63B7">
              <w:rPr>
                <w:rFonts w:ascii="Times New Roman" w:hAnsi="Times New Roman"/>
                <w:spacing w:val="4"/>
                <w:sz w:val="28"/>
                <w:szCs w:val="28"/>
              </w:rPr>
              <w:t>дорожно-транспортного травматизма</w:t>
            </w:r>
          </w:p>
        </w:tc>
        <w:tc>
          <w:tcPr>
            <w:tcW w:w="1701" w:type="dxa"/>
          </w:tcPr>
          <w:p w14:paraId="3AFE8E8A" w14:textId="77777777" w:rsidR="008C63B7" w:rsidRPr="008C63B7" w:rsidRDefault="008C63B7" w:rsidP="00EF354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3B7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14:paraId="52AF271D" w14:textId="77777777" w:rsidR="008C63B7" w:rsidRPr="008C63B7" w:rsidRDefault="008C63B7" w:rsidP="00EF35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C63B7">
              <w:rPr>
                <w:rFonts w:ascii="Times New Roman" w:hAnsi="Times New Roman"/>
                <w:sz w:val="28"/>
                <w:szCs w:val="28"/>
              </w:rPr>
              <w:t xml:space="preserve">Преподаватель-организатор ОБЖ </w:t>
            </w:r>
            <w:r w:rsidR="00FD759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F433D" w:rsidRPr="001F433D">
              <w:rPr>
                <w:rFonts w:ascii="Times New Roman" w:hAnsi="Times New Roman"/>
                <w:sz w:val="28"/>
                <w:szCs w:val="28"/>
              </w:rPr>
              <w:t>инспектор по профилактике ДДТТ</w:t>
            </w:r>
          </w:p>
        </w:tc>
      </w:tr>
      <w:tr w:rsidR="008C63B7" w:rsidRPr="000C7AD2" w14:paraId="2D87D868" w14:textId="77777777" w:rsidTr="009A1B50">
        <w:tc>
          <w:tcPr>
            <w:tcW w:w="710" w:type="dxa"/>
          </w:tcPr>
          <w:p w14:paraId="51C9610A" w14:textId="77777777" w:rsidR="008C63B7" w:rsidRPr="008C63B7" w:rsidRDefault="008C63B7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14:paraId="359C9234" w14:textId="77777777" w:rsidR="008C63B7" w:rsidRPr="008C63B7" w:rsidRDefault="008C63B7" w:rsidP="00EF35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C63B7">
              <w:rPr>
                <w:rFonts w:ascii="Times New Roman" w:hAnsi="Times New Roman"/>
                <w:spacing w:val="3"/>
                <w:sz w:val="28"/>
                <w:szCs w:val="28"/>
              </w:rPr>
              <w:t xml:space="preserve">Провести совещание при директоре школы </w:t>
            </w:r>
            <w:r w:rsidRPr="008C63B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с повесткой «О работе классных руководителей </w:t>
            </w:r>
            <w:r w:rsidRPr="008C63B7">
              <w:rPr>
                <w:rFonts w:ascii="Times New Roman" w:hAnsi="Times New Roman"/>
                <w:spacing w:val="3"/>
                <w:sz w:val="28"/>
                <w:szCs w:val="28"/>
              </w:rPr>
              <w:t>по предупреждению детского дорожно-транс</w:t>
            </w:r>
            <w:r w:rsidRPr="008C63B7">
              <w:rPr>
                <w:rFonts w:ascii="Times New Roman" w:hAnsi="Times New Roman"/>
                <w:spacing w:val="2"/>
                <w:sz w:val="28"/>
                <w:szCs w:val="28"/>
              </w:rPr>
              <w:t>портного травматизма»</w:t>
            </w:r>
          </w:p>
        </w:tc>
        <w:tc>
          <w:tcPr>
            <w:tcW w:w="1701" w:type="dxa"/>
          </w:tcPr>
          <w:p w14:paraId="52A19900" w14:textId="77777777" w:rsidR="008C63B7" w:rsidRPr="008C63B7" w:rsidRDefault="008C63B7" w:rsidP="00EF354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63B7">
              <w:rPr>
                <w:rFonts w:ascii="Times New Roman" w:hAnsi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268" w:type="dxa"/>
          </w:tcPr>
          <w:p w14:paraId="1C77731D" w14:textId="77777777" w:rsidR="008C63B7" w:rsidRPr="008C63B7" w:rsidRDefault="008C63B7" w:rsidP="00EF35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C63B7"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</w:p>
        </w:tc>
      </w:tr>
      <w:tr w:rsidR="00495439" w:rsidRPr="000C7AD2" w14:paraId="539E4142" w14:textId="77777777" w:rsidTr="002F331E">
        <w:trPr>
          <w:trHeight w:val="755"/>
        </w:trPr>
        <w:tc>
          <w:tcPr>
            <w:tcW w:w="10349" w:type="dxa"/>
            <w:gridSpan w:val="4"/>
            <w:shd w:val="clear" w:color="auto" w:fill="D9D9D9" w:themeFill="background1" w:themeFillShade="D9"/>
          </w:tcPr>
          <w:p w14:paraId="4F85E273" w14:textId="77777777" w:rsidR="003F1863" w:rsidRDefault="003F1863" w:rsidP="003F186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1863">
              <w:rPr>
                <w:rFonts w:ascii="Times New Roman" w:hAnsi="Times New Roman"/>
                <w:b/>
                <w:sz w:val="28"/>
                <w:szCs w:val="28"/>
              </w:rPr>
              <w:t>Модуль 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5E4D395B" w14:textId="77777777" w:rsidR="00495439" w:rsidRPr="008C63B7" w:rsidRDefault="00D74E48" w:rsidP="00D74E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ПРОФИЛАКТИКА </w:t>
            </w:r>
            <w:r w:rsidR="003F1863">
              <w:rPr>
                <w:rFonts w:ascii="Times New Roman" w:hAnsi="Times New Roman"/>
                <w:sz w:val="28"/>
                <w:szCs w:val="28"/>
              </w:rPr>
              <w:t xml:space="preserve">ПОЛОВОЙ НЕПРИКОСНОВЕННОСТИ </w:t>
            </w:r>
          </w:p>
        </w:tc>
      </w:tr>
      <w:tr w:rsidR="005D49CE" w:rsidRPr="000C7AD2" w14:paraId="4EDD540C" w14:textId="77777777" w:rsidTr="009E2CDA">
        <w:tc>
          <w:tcPr>
            <w:tcW w:w="10349" w:type="dxa"/>
            <w:gridSpan w:val="4"/>
          </w:tcPr>
          <w:p w14:paraId="793A5BB6" w14:textId="77777777" w:rsidR="005D49CE" w:rsidRPr="001446CD" w:rsidRDefault="005D49CE" w:rsidP="001446C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46CD">
              <w:rPr>
                <w:rFonts w:ascii="Times New Roman" w:hAnsi="Times New Roman"/>
                <w:b/>
                <w:spacing w:val="3"/>
                <w:sz w:val="28"/>
                <w:szCs w:val="28"/>
              </w:rPr>
              <w:t>Организационная работа</w:t>
            </w:r>
          </w:p>
        </w:tc>
      </w:tr>
      <w:tr w:rsidR="00495439" w:rsidRPr="000C7AD2" w14:paraId="791F673E" w14:textId="77777777" w:rsidTr="009A1B50">
        <w:tc>
          <w:tcPr>
            <w:tcW w:w="710" w:type="dxa"/>
          </w:tcPr>
          <w:p w14:paraId="1BEE1ED0" w14:textId="77777777" w:rsidR="00495439" w:rsidRPr="008C63B7" w:rsidRDefault="009E2CDA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14:paraId="1920CBDC" w14:textId="77777777" w:rsidR="00495439" w:rsidRPr="008C63B7" w:rsidRDefault="00D74E48" w:rsidP="005A5D9E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Внесение в рабочую программу воспитания и планы ВР модуля «</w:t>
            </w:r>
            <w:r w:rsidR="005A5D9E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Профилактика половой неприкосновенности</w:t>
            </w: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</w:tcPr>
          <w:p w14:paraId="1A39768A" w14:textId="77777777" w:rsidR="00495439" w:rsidRPr="008C63B7" w:rsidRDefault="005A5D9E" w:rsidP="00EF354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14:paraId="298547C7" w14:textId="77777777" w:rsidR="00495439" w:rsidRPr="008C63B7" w:rsidRDefault="005A5D9E" w:rsidP="00EF35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7DC6" w:rsidRPr="000C7AD2" w14:paraId="47FF6FB9" w14:textId="77777777" w:rsidTr="009A1B50">
        <w:tc>
          <w:tcPr>
            <w:tcW w:w="710" w:type="dxa"/>
          </w:tcPr>
          <w:p w14:paraId="44C8C071" w14:textId="77777777" w:rsidR="00E07DC6" w:rsidRPr="008C63B7" w:rsidRDefault="009E2CDA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14:paraId="648B7FE6" w14:textId="77777777" w:rsidR="00E07DC6" w:rsidRDefault="00E07DC6" w:rsidP="005A5D9E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Создание Институт семьи  (школы)</w:t>
            </w:r>
          </w:p>
        </w:tc>
        <w:tc>
          <w:tcPr>
            <w:tcW w:w="1701" w:type="dxa"/>
          </w:tcPr>
          <w:p w14:paraId="56B67405" w14:textId="77777777" w:rsidR="00E07DC6" w:rsidRDefault="00673FD9" w:rsidP="00EF354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14:paraId="308DB903" w14:textId="77777777" w:rsidR="00E07DC6" w:rsidRDefault="00673FD9" w:rsidP="00EF35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школы </w:t>
            </w:r>
          </w:p>
        </w:tc>
      </w:tr>
      <w:tr w:rsidR="005A5D9E" w:rsidRPr="000C7AD2" w14:paraId="48FE1A55" w14:textId="77777777" w:rsidTr="009A1B50">
        <w:tc>
          <w:tcPr>
            <w:tcW w:w="710" w:type="dxa"/>
          </w:tcPr>
          <w:p w14:paraId="2D6DD88F" w14:textId="77777777" w:rsidR="005A5D9E" w:rsidRPr="008C63B7" w:rsidRDefault="009E2CDA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14:paraId="6A19C34F" w14:textId="77777777" w:rsidR="005A5D9E" w:rsidRPr="005A5D9E" w:rsidRDefault="005A5D9E" w:rsidP="005A5D9E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5A5D9E">
              <w:rPr>
                <w:rFonts w:ascii="Times New Roman" w:hAnsi="Times New Roman"/>
                <w:spacing w:val="3"/>
                <w:sz w:val="28"/>
                <w:szCs w:val="28"/>
              </w:rPr>
              <w:t>Ежедневный контроль за посещением</w:t>
            </w:r>
          </w:p>
          <w:p w14:paraId="796693F9" w14:textId="77777777" w:rsidR="005A5D9E" w:rsidRPr="005A5D9E" w:rsidRDefault="005A5D9E" w:rsidP="005A5D9E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5A5D9E">
              <w:rPr>
                <w:rFonts w:ascii="Times New Roman" w:hAnsi="Times New Roman"/>
                <w:spacing w:val="3"/>
                <w:sz w:val="28"/>
                <w:szCs w:val="28"/>
              </w:rPr>
              <w:t>обучающимися школы и оперативное</w:t>
            </w:r>
          </w:p>
          <w:p w14:paraId="6F47B556" w14:textId="77777777" w:rsidR="005A5D9E" w:rsidRPr="005A5D9E" w:rsidRDefault="005A5D9E" w:rsidP="005A5D9E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5A5D9E">
              <w:rPr>
                <w:rFonts w:ascii="Times New Roman" w:hAnsi="Times New Roman"/>
                <w:spacing w:val="3"/>
                <w:sz w:val="28"/>
                <w:szCs w:val="28"/>
              </w:rPr>
              <w:t>принятие мер по выяснению причины</w:t>
            </w:r>
          </w:p>
          <w:p w14:paraId="2D048414" w14:textId="77777777" w:rsidR="005A5D9E" w:rsidRPr="005A5D9E" w:rsidRDefault="005A5D9E" w:rsidP="005A5D9E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5A5D9E">
              <w:rPr>
                <w:rFonts w:ascii="Times New Roman" w:hAnsi="Times New Roman"/>
                <w:spacing w:val="3"/>
                <w:sz w:val="28"/>
                <w:szCs w:val="28"/>
              </w:rPr>
              <w:t>пропуска занятий, связанные с применением</w:t>
            </w:r>
          </w:p>
          <w:p w14:paraId="214BB308" w14:textId="77777777" w:rsidR="005A5D9E" w:rsidRPr="005A5D9E" w:rsidRDefault="005A5D9E" w:rsidP="005A5D9E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5A5D9E">
              <w:rPr>
                <w:rFonts w:ascii="Times New Roman" w:hAnsi="Times New Roman"/>
                <w:spacing w:val="3"/>
                <w:sz w:val="28"/>
                <w:szCs w:val="28"/>
              </w:rPr>
              <w:lastRenderedPageBreak/>
              <w:t>насилия или давления со стороны родителей</w:t>
            </w:r>
          </w:p>
          <w:p w14:paraId="7020037C" w14:textId="77777777" w:rsidR="005A5D9E" w:rsidRDefault="005A5D9E" w:rsidP="005A5D9E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5A5D9E">
              <w:rPr>
                <w:rFonts w:ascii="Times New Roman" w:hAnsi="Times New Roman"/>
                <w:spacing w:val="3"/>
                <w:sz w:val="28"/>
                <w:szCs w:val="28"/>
              </w:rPr>
              <w:t>на ребенка.</w:t>
            </w:r>
          </w:p>
        </w:tc>
        <w:tc>
          <w:tcPr>
            <w:tcW w:w="1701" w:type="dxa"/>
          </w:tcPr>
          <w:p w14:paraId="17329420" w14:textId="77777777" w:rsidR="005A5D9E" w:rsidRDefault="005A5D9E" w:rsidP="00EF354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ежедневно </w:t>
            </w:r>
          </w:p>
        </w:tc>
        <w:tc>
          <w:tcPr>
            <w:tcW w:w="2268" w:type="dxa"/>
          </w:tcPr>
          <w:p w14:paraId="0A694EA5" w14:textId="77777777" w:rsidR="005A5D9E" w:rsidRPr="005A5D9E" w:rsidRDefault="005A5D9E" w:rsidP="005A5D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A5D9E">
              <w:rPr>
                <w:rFonts w:ascii="Times New Roman" w:hAnsi="Times New Roman"/>
                <w:sz w:val="28"/>
                <w:szCs w:val="28"/>
              </w:rPr>
              <w:t>Зам. директора</w:t>
            </w:r>
          </w:p>
          <w:p w14:paraId="04FABA34" w14:textId="77777777" w:rsidR="005A5D9E" w:rsidRPr="005A5D9E" w:rsidRDefault="005A5D9E" w:rsidP="005A5D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A5D9E">
              <w:rPr>
                <w:rFonts w:ascii="Times New Roman" w:hAnsi="Times New Roman"/>
                <w:sz w:val="28"/>
                <w:szCs w:val="28"/>
              </w:rPr>
              <w:t>по ВР, классные</w:t>
            </w:r>
          </w:p>
          <w:p w14:paraId="21C62174" w14:textId="77777777" w:rsidR="005A5D9E" w:rsidRDefault="005A5D9E" w:rsidP="005A5D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A5D9E">
              <w:rPr>
                <w:rFonts w:ascii="Times New Roman" w:hAnsi="Times New Roman"/>
                <w:sz w:val="28"/>
                <w:szCs w:val="28"/>
              </w:rPr>
              <w:t>руководители</w:t>
            </w:r>
          </w:p>
        </w:tc>
      </w:tr>
      <w:tr w:rsidR="001705C4" w:rsidRPr="000C7AD2" w14:paraId="1354F8AE" w14:textId="77777777" w:rsidTr="009A1B50">
        <w:tc>
          <w:tcPr>
            <w:tcW w:w="710" w:type="dxa"/>
          </w:tcPr>
          <w:p w14:paraId="57451BC0" w14:textId="77777777" w:rsidR="001705C4" w:rsidRPr="008C63B7" w:rsidRDefault="001705C4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1466BAC" w14:textId="77777777" w:rsidR="001705C4" w:rsidRPr="001705C4" w:rsidRDefault="001705C4" w:rsidP="001705C4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1705C4">
              <w:rPr>
                <w:rFonts w:ascii="Times New Roman" w:hAnsi="Times New Roman"/>
                <w:spacing w:val="3"/>
                <w:sz w:val="28"/>
                <w:szCs w:val="28"/>
              </w:rPr>
              <w:t>Размещение на сайте школы памяток для</w:t>
            </w:r>
          </w:p>
          <w:p w14:paraId="559D4D92" w14:textId="77777777" w:rsidR="001705C4" w:rsidRPr="001705C4" w:rsidRDefault="001705C4" w:rsidP="001705C4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1705C4">
              <w:rPr>
                <w:rFonts w:ascii="Times New Roman" w:hAnsi="Times New Roman"/>
                <w:spacing w:val="3"/>
                <w:sz w:val="28"/>
                <w:szCs w:val="28"/>
              </w:rPr>
              <w:t>родителей по вопросам половой</w:t>
            </w:r>
          </w:p>
          <w:p w14:paraId="0EB5BAB3" w14:textId="77777777" w:rsidR="001705C4" w:rsidRPr="001705C4" w:rsidRDefault="001705C4" w:rsidP="001705C4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1705C4">
              <w:rPr>
                <w:rFonts w:ascii="Times New Roman" w:hAnsi="Times New Roman"/>
                <w:spacing w:val="3"/>
                <w:sz w:val="28"/>
                <w:szCs w:val="28"/>
              </w:rPr>
              <w:t>неприкосновенности детей: «Чтобы ребенок</w:t>
            </w:r>
          </w:p>
          <w:p w14:paraId="6CC824A4" w14:textId="77777777" w:rsidR="001705C4" w:rsidRPr="001705C4" w:rsidRDefault="001705C4" w:rsidP="001705C4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1705C4">
              <w:rPr>
                <w:rFonts w:ascii="Times New Roman" w:hAnsi="Times New Roman"/>
                <w:spacing w:val="3"/>
                <w:sz w:val="28"/>
                <w:szCs w:val="28"/>
              </w:rPr>
              <w:t>не стал жертвой преступления», «Как понять,</w:t>
            </w:r>
          </w:p>
          <w:p w14:paraId="55328995" w14:textId="77777777" w:rsidR="001705C4" w:rsidRPr="001705C4" w:rsidRDefault="001705C4" w:rsidP="001705C4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1705C4">
              <w:rPr>
                <w:rFonts w:ascii="Times New Roman" w:hAnsi="Times New Roman"/>
                <w:spacing w:val="3"/>
                <w:sz w:val="28"/>
                <w:szCs w:val="28"/>
              </w:rPr>
              <w:t>что ребенок или подросток подвергался</w:t>
            </w:r>
          </w:p>
          <w:p w14:paraId="0ED50973" w14:textId="77777777" w:rsidR="001705C4" w:rsidRPr="001705C4" w:rsidRDefault="001705C4" w:rsidP="001705C4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1705C4">
              <w:rPr>
                <w:rFonts w:ascii="Times New Roman" w:hAnsi="Times New Roman"/>
                <w:spacing w:val="3"/>
                <w:sz w:val="28"/>
                <w:szCs w:val="28"/>
              </w:rPr>
              <w:t xml:space="preserve">сексуальному насилию?», </w:t>
            </w:r>
            <w:proofErr w:type="gramStart"/>
            <w:r w:rsidRPr="001705C4">
              <w:rPr>
                <w:rFonts w:ascii="Times New Roman" w:hAnsi="Times New Roman"/>
                <w:spacing w:val="3"/>
                <w:sz w:val="28"/>
                <w:szCs w:val="28"/>
              </w:rPr>
              <w:t>Что</w:t>
            </w:r>
            <w:proofErr w:type="gramEnd"/>
            <w:r w:rsidRPr="001705C4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вы можете</w:t>
            </w:r>
          </w:p>
          <w:p w14:paraId="1DD83EF8" w14:textId="77777777" w:rsidR="001705C4" w:rsidRPr="001705C4" w:rsidRDefault="001705C4" w:rsidP="001705C4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1705C4">
              <w:rPr>
                <w:rFonts w:ascii="Times New Roman" w:hAnsi="Times New Roman"/>
                <w:spacing w:val="3"/>
                <w:sz w:val="28"/>
                <w:szCs w:val="28"/>
              </w:rPr>
              <w:t>сделать, чтоб обезопасить своих детей»,</w:t>
            </w:r>
          </w:p>
          <w:p w14:paraId="0BF480CC" w14:textId="77777777" w:rsidR="001705C4" w:rsidRPr="001705C4" w:rsidRDefault="001705C4" w:rsidP="001705C4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1705C4">
              <w:rPr>
                <w:rFonts w:ascii="Times New Roman" w:hAnsi="Times New Roman"/>
                <w:spacing w:val="3"/>
                <w:sz w:val="28"/>
                <w:szCs w:val="28"/>
              </w:rPr>
              <w:t>«Научите ребенка всегда отвечать «Нет!»,</w:t>
            </w:r>
          </w:p>
          <w:p w14:paraId="3DFDB746" w14:textId="77777777" w:rsidR="001705C4" w:rsidRPr="001705C4" w:rsidRDefault="001705C4" w:rsidP="001705C4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1705C4">
              <w:rPr>
                <w:rFonts w:ascii="Times New Roman" w:hAnsi="Times New Roman"/>
                <w:spacing w:val="3"/>
                <w:sz w:val="28"/>
                <w:szCs w:val="28"/>
              </w:rPr>
              <w:t>«Что делать в случаях, когда насилие</w:t>
            </w:r>
          </w:p>
          <w:p w14:paraId="496CD5DD" w14:textId="77777777" w:rsidR="001705C4" w:rsidRPr="001705C4" w:rsidRDefault="001705C4" w:rsidP="001705C4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1705C4">
              <w:rPr>
                <w:rFonts w:ascii="Times New Roman" w:hAnsi="Times New Roman"/>
                <w:spacing w:val="3"/>
                <w:sz w:val="28"/>
                <w:szCs w:val="28"/>
              </w:rPr>
              <w:t>происходит в семье?», «Создание</w:t>
            </w:r>
          </w:p>
          <w:p w14:paraId="6F556C87" w14:textId="77777777" w:rsidR="001705C4" w:rsidRPr="001705C4" w:rsidRDefault="001705C4" w:rsidP="001705C4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1705C4">
              <w:rPr>
                <w:rFonts w:ascii="Times New Roman" w:hAnsi="Times New Roman"/>
                <w:spacing w:val="3"/>
                <w:sz w:val="28"/>
                <w:szCs w:val="28"/>
              </w:rPr>
              <w:t>благоприятной психологической атмосферы в</w:t>
            </w:r>
          </w:p>
          <w:p w14:paraId="3B3170CD" w14:textId="77777777" w:rsidR="001705C4" w:rsidRPr="001705C4" w:rsidRDefault="001705C4" w:rsidP="001705C4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1705C4">
              <w:rPr>
                <w:rFonts w:ascii="Times New Roman" w:hAnsi="Times New Roman"/>
                <w:spacing w:val="3"/>
                <w:sz w:val="28"/>
                <w:szCs w:val="28"/>
              </w:rPr>
              <w:t>семье», «Девочки и мальчики – два разных</w:t>
            </w:r>
          </w:p>
          <w:p w14:paraId="72C148C1" w14:textId="77777777" w:rsidR="001705C4" w:rsidRPr="001705C4" w:rsidRDefault="001705C4" w:rsidP="001705C4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1705C4">
              <w:rPr>
                <w:rFonts w:ascii="Times New Roman" w:hAnsi="Times New Roman"/>
                <w:spacing w:val="3"/>
                <w:sz w:val="28"/>
                <w:szCs w:val="28"/>
              </w:rPr>
              <w:t>мира. Советы для взрослых»</w:t>
            </w:r>
          </w:p>
        </w:tc>
        <w:tc>
          <w:tcPr>
            <w:tcW w:w="1701" w:type="dxa"/>
          </w:tcPr>
          <w:p w14:paraId="7C10FD9C" w14:textId="77777777" w:rsidR="001705C4" w:rsidRPr="008C63B7" w:rsidRDefault="00935423" w:rsidP="00EF354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–октябрь </w:t>
            </w:r>
          </w:p>
        </w:tc>
        <w:tc>
          <w:tcPr>
            <w:tcW w:w="2268" w:type="dxa"/>
          </w:tcPr>
          <w:p w14:paraId="32DE4049" w14:textId="77777777" w:rsidR="001705C4" w:rsidRPr="008C63B7" w:rsidRDefault="001705C4" w:rsidP="00EF35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1739" w:rsidRPr="000C7AD2" w14:paraId="3F1FC9BB" w14:textId="77777777" w:rsidTr="009A1B50">
        <w:tc>
          <w:tcPr>
            <w:tcW w:w="710" w:type="dxa"/>
          </w:tcPr>
          <w:p w14:paraId="3DD4DB9D" w14:textId="77777777" w:rsidR="00711739" w:rsidRPr="008C63B7" w:rsidRDefault="00711739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9F9FCEA" w14:textId="77777777" w:rsidR="00711739" w:rsidRPr="00711739" w:rsidRDefault="00711739" w:rsidP="00711739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711739">
              <w:rPr>
                <w:rFonts w:ascii="Times New Roman" w:hAnsi="Times New Roman"/>
                <w:spacing w:val="3"/>
                <w:sz w:val="28"/>
                <w:szCs w:val="28"/>
              </w:rPr>
              <w:t>Размещение на сайте школы памяток для</w:t>
            </w:r>
          </w:p>
          <w:p w14:paraId="76685F8B" w14:textId="77777777" w:rsidR="00711739" w:rsidRPr="00711739" w:rsidRDefault="00711739" w:rsidP="00711739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711739">
              <w:rPr>
                <w:rFonts w:ascii="Times New Roman" w:hAnsi="Times New Roman"/>
                <w:spacing w:val="3"/>
                <w:sz w:val="28"/>
                <w:szCs w:val="28"/>
              </w:rPr>
              <w:t>обучающихся: «Правило пяти «нельзя», «Не</w:t>
            </w:r>
          </w:p>
          <w:p w14:paraId="1D263CBA" w14:textId="77777777" w:rsidR="00711739" w:rsidRPr="00711739" w:rsidRDefault="00711739" w:rsidP="00711739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711739">
              <w:rPr>
                <w:rFonts w:ascii="Times New Roman" w:hAnsi="Times New Roman"/>
                <w:spacing w:val="3"/>
                <w:sz w:val="28"/>
                <w:szCs w:val="28"/>
              </w:rPr>
              <w:t>впускай в квартиру незнакомого человека!!!»,</w:t>
            </w:r>
          </w:p>
          <w:p w14:paraId="5EF46E54" w14:textId="77777777" w:rsidR="00711739" w:rsidRPr="00711739" w:rsidRDefault="00711739" w:rsidP="00711739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711739">
              <w:rPr>
                <w:rFonts w:ascii="Times New Roman" w:hAnsi="Times New Roman"/>
                <w:spacing w:val="3"/>
                <w:sz w:val="28"/>
                <w:szCs w:val="28"/>
              </w:rPr>
              <w:t>«Правила поведения в своем доме», «Что</w:t>
            </w:r>
          </w:p>
          <w:p w14:paraId="623986A6" w14:textId="77777777" w:rsidR="00711739" w:rsidRPr="00711739" w:rsidRDefault="00711739" w:rsidP="00711739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711739">
              <w:rPr>
                <w:rFonts w:ascii="Times New Roman" w:hAnsi="Times New Roman"/>
                <w:spacing w:val="3"/>
                <w:sz w:val="28"/>
                <w:szCs w:val="28"/>
              </w:rPr>
              <w:t>надо делать, если к тебе пристает</w:t>
            </w:r>
          </w:p>
          <w:p w14:paraId="53EF6AFD" w14:textId="77777777" w:rsidR="00711739" w:rsidRPr="00711739" w:rsidRDefault="00711739" w:rsidP="00711739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711739">
              <w:rPr>
                <w:rFonts w:ascii="Times New Roman" w:hAnsi="Times New Roman"/>
                <w:spacing w:val="3"/>
                <w:sz w:val="28"/>
                <w:szCs w:val="28"/>
              </w:rPr>
              <w:t>незнакомец»,</w:t>
            </w:r>
          </w:p>
          <w:p w14:paraId="22E86033" w14:textId="77777777" w:rsidR="00711739" w:rsidRPr="00711739" w:rsidRDefault="00711739" w:rsidP="00711739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711739">
              <w:rPr>
                <w:rFonts w:ascii="Times New Roman" w:hAnsi="Times New Roman"/>
                <w:spacing w:val="3"/>
                <w:sz w:val="28"/>
                <w:szCs w:val="28"/>
              </w:rPr>
              <w:t>«Самые опасные места, где можно стать</w:t>
            </w:r>
          </w:p>
          <w:p w14:paraId="47BF5AC5" w14:textId="77777777" w:rsidR="00711739" w:rsidRPr="00711739" w:rsidRDefault="00711739" w:rsidP="00711739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711739">
              <w:rPr>
                <w:rFonts w:ascii="Times New Roman" w:hAnsi="Times New Roman"/>
                <w:spacing w:val="3"/>
                <w:sz w:val="28"/>
                <w:szCs w:val="28"/>
              </w:rPr>
              <w:t>жертвой»,</w:t>
            </w:r>
          </w:p>
          <w:p w14:paraId="130A1408" w14:textId="77777777" w:rsidR="00711739" w:rsidRPr="001705C4" w:rsidRDefault="00711739" w:rsidP="00711739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711739">
              <w:rPr>
                <w:rFonts w:ascii="Times New Roman" w:hAnsi="Times New Roman"/>
                <w:spacing w:val="3"/>
                <w:sz w:val="28"/>
                <w:szCs w:val="28"/>
              </w:rPr>
              <w:t>«Ненужные разговоры с посторонними»</w:t>
            </w:r>
          </w:p>
        </w:tc>
        <w:tc>
          <w:tcPr>
            <w:tcW w:w="1701" w:type="dxa"/>
          </w:tcPr>
          <w:p w14:paraId="04AF2FEE" w14:textId="77777777" w:rsidR="00711739" w:rsidRPr="008C63B7" w:rsidRDefault="00935423" w:rsidP="00EF354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– октябрь </w:t>
            </w:r>
          </w:p>
        </w:tc>
        <w:tc>
          <w:tcPr>
            <w:tcW w:w="2268" w:type="dxa"/>
          </w:tcPr>
          <w:p w14:paraId="4FCE79B4" w14:textId="77777777" w:rsidR="00711739" w:rsidRPr="008C63B7" w:rsidRDefault="00711739" w:rsidP="00EF35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1739" w:rsidRPr="000C7AD2" w14:paraId="1D1BF25D" w14:textId="77777777" w:rsidTr="009A1B50">
        <w:tc>
          <w:tcPr>
            <w:tcW w:w="710" w:type="dxa"/>
          </w:tcPr>
          <w:p w14:paraId="418ACE85" w14:textId="77777777" w:rsidR="00711739" w:rsidRPr="008C63B7" w:rsidRDefault="00711739" w:rsidP="00331B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5219804" w14:textId="77777777" w:rsidR="00711739" w:rsidRPr="00711739" w:rsidRDefault="00711739" w:rsidP="00711739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711739">
              <w:rPr>
                <w:rFonts w:ascii="Times New Roman" w:hAnsi="Times New Roman"/>
                <w:spacing w:val="3"/>
                <w:sz w:val="28"/>
                <w:szCs w:val="28"/>
              </w:rPr>
              <w:t>Размещение на сайте школы справочной Выполнено Зам. директора</w:t>
            </w:r>
          </w:p>
          <w:p w14:paraId="74D180CE" w14:textId="77777777" w:rsidR="00711739" w:rsidRPr="00711739" w:rsidRDefault="00711739" w:rsidP="00711739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711739">
              <w:rPr>
                <w:rFonts w:ascii="Times New Roman" w:hAnsi="Times New Roman"/>
                <w:spacing w:val="3"/>
                <w:sz w:val="28"/>
                <w:szCs w:val="28"/>
              </w:rPr>
              <w:t>информации: о бесплатном и круглосуточном</w:t>
            </w:r>
          </w:p>
          <w:p w14:paraId="2447573F" w14:textId="77777777" w:rsidR="00711739" w:rsidRPr="00711739" w:rsidRDefault="00711739" w:rsidP="00711739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711739">
              <w:rPr>
                <w:rFonts w:ascii="Times New Roman" w:hAnsi="Times New Roman"/>
                <w:spacing w:val="3"/>
                <w:sz w:val="28"/>
                <w:szCs w:val="28"/>
              </w:rPr>
              <w:t>Общероссийском «телефоне доверия» для</w:t>
            </w:r>
          </w:p>
          <w:p w14:paraId="5FEAE1D4" w14:textId="77777777" w:rsidR="00711739" w:rsidRPr="00711739" w:rsidRDefault="00711739" w:rsidP="00711739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711739">
              <w:rPr>
                <w:rFonts w:ascii="Times New Roman" w:hAnsi="Times New Roman"/>
                <w:spacing w:val="3"/>
                <w:sz w:val="28"/>
                <w:szCs w:val="28"/>
              </w:rPr>
              <w:t>детей, подростков и их родителей (законных</w:t>
            </w:r>
          </w:p>
          <w:p w14:paraId="50E668F7" w14:textId="77777777" w:rsidR="00711739" w:rsidRPr="00711739" w:rsidRDefault="00711739" w:rsidP="00711739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711739">
              <w:rPr>
                <w:rFonts w:ascii="Times New Roman" w:hAnsi="Times New Roman"/>
                <w:spacing w:val="3"/>
                <w:sz w:val="28"/>
                <w:szCs w:val="28"/>
              </w:rPr>
              <w:t>представителей) – 8-800-2000-122</w:t>
            </w:r>
          </w:p>
        </w:tc>
        <w:tc>
          <w:tcPr>
            <w:tcW w:w="1701" w:type="dxa"/>
          </w:tcPr>
          <w:p w14:paraId="3255BB99" w14:textId="77777777" w:rsidR="00711739" w:rsidRPr="008C63B7" w:rsidRDefault="00935423" w:rsidP="00EF354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</w:tcPr>
          <w:p w14:paraId="1E0ABDB1" w14:textId="77777777" w:rsidR="00711739" w:rsidRPr="008C63B7" w:rsidRDefault="00711739" w:rsidP="00EF35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390F" w:rsidRPr="000C7AD2" w14:paraId="120CFDCF" w14:textId="77777777" w:rsidTr="009A1B50">
        <w:tc>
          <w:tcPr>
            <w:tcW w:w="710" w:type="dxa"/>
          </w:tcPr>
          <w:p w14:paraId="542DA310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5D58F60" w14:textId="77777777" w:rsidR="0066390F" w:rsidRPr="00935423" w:rsidRDefault="0066390F" w:rsidP="0066390F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935423">
              <w:rPr>
                <w:rFonts w:ascii="Times New Roman" w:hAnsi="Times New Roman"/>
                <w:spacing w:val="3"/>
                <w:sz w:val="28"/>
                <w:szCs w:val="28"/>
              </w:rPr>
              <w:t>Размещение информации, телефонов доверия</w:t>
            </w:r>
          </w:p>
          <w:p w14:paraId="1CEA4BAA" w14:textId="77777777" w:rsidR="0066390F" w:rsidRPr="00711739" w:rsidRDefault="0066390F" w:rsidP="0066390F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935423">
              <w:rPr>
                <w:rFonts w:ascii="Times New Roman" w:hAnsi="Times New Roman"/>
                <w:spacing w:val="3"/>
                <w:sz w:val="28"/>
                <w:szCs w:val="28"/>
              </w:rPr>
              <w:t>на информационных стендах ОУ</w:t>
            </w:r>
          </w:p>
        </w:tc>
        <w:tc>
          <w:tcPr>
            <w:tcW w:w="1701" w:type="dxa"/>
          </w:tcPr>
          <w:p w14:paraId="636580E9" w14:textId="77777777" w:rsidR="0066390F" w:rsidRPr="008C63B7" w:rsidRDefault="0066390F" w:rsidP="0066390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268" w:type="dxa"/>
          </w:tcPr>
          <w:p w14:paraId="480F67C6" w14:textId="77777777" w:rsidR="0066390F" w:rsidRPr="008C63B7" w:rsidRDefault="0066390F" w:rsidP="0066390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390F" w:rsidRPr="000C7AD2" w14:paraId="7F960185" w14:textId="77777777" w:rsidTr="009363D3">
        <w:tc>
          <w:tcPr>
            <w:tcW w:w="10349" w:type="dxa"/>
            <w:gridSpan w:val="4"/>
          </w:tcPr>
          <w:p w14:paraId="1771B0BD" w14:textId="77777777" w:rsidR="0066390F" w:rsidRPr="00F14D77" w:rsidRDefault="0066390F" w:rsidP="00F14D7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F14D77">
              <w:rPr>
                <w:rFonts w:ascii="Times New Roman" w:hAnsi="Times New Roman"/>
                <w:b/>
                <w:spacing w:val="3"/>
                <w:sz w:val="28"/>
                <w:szCs w:val="28"/>
              </w:rPr>
              <w:t xml:space="preserve">Работа с обучающимися </w:t>
            </w:r>
          </w:p>
        </w:tc>
      </w:tr>
      <w:tr w:rsidR="0066390F" w:rsidRPr="000C7AD2" w14:paraId="647EE53E" w14:textId="77777777" w:rsidTr="009A1B50">
        <w:tc>
          <w:tcPr>
            <w:tcW w:w="710" w:type="dxa"/>
          </w:tcPr>
          <w:p w14:paraId="38C55ABB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63684E4" w14:textId="77777777" w:rsidR="0066390F" w:rsidRPr="00E741DC" w:rsidRDefault="0066390F" w:rsidP="0066390F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E741DC">
              <w:rPr>
                <w:rFonts w:ascii="Times New Roman" w:hAnsi="Times New Roman"/>
                <w:spacing w:val="3"/>
                <w:sz w:val="28"/>
                <w:szCs w:val="28"/>
              </w:rPr>
              <w:t>Информационная правовая минутка о</w:t>
            </w:r>
          </w:p>
          <w:p w14:paraId="7494C0D8" w14:textId="77777777" w:rsidR="0066390F" w:rsidRPr="00E741DC" w:rsidRDefault="0066390F" w:rsidP="0066390F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E741DC">
              <w:rPr>
                <w:rFonts w:ascii="Times New Roman" w:hAnsi="Times New Roman"/>
                <w:spacing w:val="3"/>
                <w:sz w:val="28"/>
                <w:szCs w:val="28"/>
              </w:rPr>
              <w:t>существующей уголовной ответственности за</w:t>
            </w:r>
          </w:p>
          <w:p w14:paraId="09B70A25" w14:textId="77777777" w:rsidR="0066390F" w:rsidRPr="00E741DC" w:rsidRDefault="0066390F" w:rsidP="0066390F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E741DC">
              <w:rPr>
                <w:rFonts w:ascii="Times New Roman" w:hAnsi="Times New Roman"/>
                <w:spacing w:val="3"/>
                <w:sz w:val="28"/>
                <w:szCs w:val="28"/>
              </w:rPr>
              <w:t>преступления против половой</w:t>
            </w:r>
          </w:p>
          <w:p w14:paraId="4E0CE1AA" w14:textId="77777777" w:rsidR="0066390F" w:rsidRPr="00E741DC" w:rsidRDefault="0066390F" w:rsidP="0066390F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E741DC">
              <w:rPr>
                <w:rFonts w:ascii="Times New Roman" w:hAnsi="Times New Roman"/>
                <w:spacing w:val="3"/>
                <w:sz w:val="28"/>
                <w:szCs w:val="28"/>
              </w:rPr>
              <w:t>неприкосновенности и половой свободы</w:t>
            </w:r>
          </w:p>
          <w:p w14:paraId="5F3A27C0" w14:textId="77777777" w:rsidR="0066390F" w:rsidRPr="00935423" w:rsidRDefault="0066390F" w:rsidP="0066390F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E741DC">
              <w:rPr>
                <w:rFonts w:ascii="Times New Roman" w:hAnsi="Times New Roman"/>
                <w:spacing w:val="3"/>
                <w:sz w:val="28"/>
                <w:szCs w:val="28"/>
              </w:rPr>
              <w:lastRenderedPageBreak/>
              <w:t>личности</w:t>
            </w:r>
          </w:p>
        </w:tc>
        <w:tc>
          <w:tcPr>
            <w:tcW w:w="1701" w:type="dxa"/>
          </w:tcPr>
          <w:p w14:paraId="5513C74B" w14:textId="77777777" w:rsidR="0066390F" w:rsidRDefault="00F14D77" w:rsidP="0066390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Сентябрь-октябрь </w:t>
            </w:r>
          </w:p>
        </w:tc>
        <w:tc>
          <w:tcPr>
            <w:tcW w:w="2268" w:type="dxa"/>
          </w:tcPr>
          <w:p w14:paraId="72D15A37" w14:textId="77777777" w:rsidR="0066390F" w:rsidRPr="008C63B7" w:rsidRDefault="00E81972" w:rsidP="0066390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66390F" w:rsidRPr="000C7AD2" w14:paraId="0F1F6384" w14:textId="77777777" w:rsidTr="009A1B50">
        <w:tc>
          <w:tcPr>
            <w:tcW w:w="710" w:type="dxa"/>
          </w:tcPr>
          <w:p w14:paraId="732D5FB3" w14:textId="77777777" w:rsidR="0066390F" w:rsidRDefault="009E2CDA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  <w:p w14:paraId="2EBD509D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FCA50CE" w14:textId="77777777" w:rsidR="0066390F" w:rsidRPr="00E741DC" w:rsidRDefault="0066390F" w:rsidP="0066390F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E741D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Организация </w:t>
            </w:r>
            <w:proofErr w:type="gramStart"/>
            <w:r w:rsidR="00E81972">
              <w:rPr>
                <w:rFonts w:ascii="Times New Roman" w:hAnsi="Times New Roman"/>
                <w:spacing w:val="3"/>
                <w:sz w:val="28"/>
                <w:szCs w:val="28"/>
              </w:rPr>
              <w:t>встреч</w:t>
            </w:r>
            <w:proofErr w:type="gramEnd"/>
            <w:r w:rsidRPr="00E741D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обучающихся с</w:t>
            </w:r>
          </w:p>
          <w:p w14:paraId="7F8ACA65" w14:textId="77777777" w:rsidR="0066390F" w:rsidRPr="00935423" w:rsidRDefault="0066390F" w:rsidP="00E81972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E741DC">
              <w:rPr>
                <w:rFonts w:ascii="Times New Roman" w:hAnsi="Times New Roman"/>
                <w:spacing w:val="3"/>
                <w:sz w:val="28"/>
                <w:szCs w:val="28"/>
              </w:rPr>
              <w:t>инспектором ПДН, специалистами служб и</w:t>
            </w:r>
            <w:r w:rsidR="00E81972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E741DC">
              <w:rPr>
                <w:rFonts w:ascii="Times New Roman" w:hAnsi="Times New Roman"/>
                <w:spacing w:val="3"/>
                <w:sz w:val="28"/>
                <w:szCs w:val="28"/>
              </w:rPr>
              <w:t>ведомств профилактики.</w:t>
            </w:r>
          </w:p>
        </w:tc>
        <w:tc>
          <w:tcPr>
            <w:tcW w:w="1701" w:type="dxa"/>
          </w:tcPr>
          <w:p w14:paraId="0A83838C" w14:textId="77777777" w:rsidR="0066390F" w:rsidRDefault="00E81972" w:rsidP="0066390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</w:tcPr>
          <w:p w14:paraId="725A5943" w14:textId="77777777" w:rsidR="0066390F" w:rsidRPr="008C63B7" w:rsidRDefault="00E81972" w:rsidP="0066390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66390F" w:rsidRPr="000C7AD2" w14:paraId="00F1B622" w14:textId="77777777" w:rsidTr="009A1B50">
        <w:tc>
          <w:tcPr>
            <w:tcW w:w="710" w:type="dxa"/>
          </w:tcPr>
          <w:p w14:paraId="42398250" w14:textId="77777777" w:rsidR="0066390F" w:rsidRPr="008C63B7" w:rsidRDefault="009E2CDA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14:paraId="33491C37" w14:textId="77777777" w:rsidR="0066390F" w:rsidRPr="00935423" w:rsidRDefault="0066390F" w:rsidP="0066390F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Дни здоровья </w:t>
            </w:r>
          </w:p>
        </w:tc>
        <w:tc>
          <w:tcPr>
            <w:tcW w:w="1701" w:type="dxa"/>
          </w:tcPr>
          <w:p w14:paraId="16CC4C10" w14:textId="77777777" w:rsidR="0066390F" w:rsidRDefault="0066390F" w:rsidP="0066390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68ED2BC" w14:textId="77777777" w:rsidR="0066390F" w:rsidRPr="0066390F" w:rsidRDefault="0066390F" w:rsidP="0066390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6390F">
              <w:rPr>
                <w:rFonts w:ascii="Times New Roman" w:hAnsi="Times New Roman"/>
                <w:sz w:val="28"/>
                <w:szCs w:val="28"/>
              </w:rPr>
              <w:t>Зам. директора</w:t>
            </w:r>
          </w:p>
          <w:p w14:paraId="203756BB" w14:textId="77777777" w:rsidR="0066390F" w:rsidRPr="0066390F" w:rsidRDefault="0066390F" w:rsidP="0066390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6390F">
              <w:rPr>
                <w:rFonts w:ascii="Times New Roman" w:hAnsi="Times New Roman"/>
                <w:sz w:val="28"/>
                <w:szCs w:val="28"/>
              </w:rPr>
              <w:t>по ВР,</w:t>
            </w:r>
          </w:p>
          <w:p w14:paraId="06071503" w14:textId="77777777" w:rsidR="0066390F" w:rsidRPr="0066390F" w:rsidRDefault="0066390F" w:rsidP="0066390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6390F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  <w:p w14:paraId="58BDB5BB" w14:textId="77777777" w:rsidR="0066390F" w:rsidRPr="008C63B7" w:rsidRDefault="0066390F" w:rsidP="0066390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ШСК, </w:t>
            </w:r>
            <w:r w:rsidRPr="0066390F">
              <w:rPr>
                <w:rFonts w:ascii="Times New Roman" w:hAnsi="Times New Roman"/>
                <w:sz w:val="28"/>
                <w:szCs w:val="28"/>
              </w:rPr>
              <w:t>классные</w:t>
            </w:r>
            <w:r w:rsidR="00DE0446">
              <w:rPr>
                <w:rFonts w:ascii="Times New Roman" w:hAnsi="Times New Roman"/>
                <w:sz w:val="28"/>
                <w:szCs w:val="28"/>
              </w:rPr>
              <w:t xml:space="preserve"> руководители </w:t>
            </w:r>
          </w:p>
        </w:tc>
      </w:tr>
      <w:tr w:rsidR="0066390F" w:rsidRPr="000C7AD2" w14:paraId="3DA0F9EB" w14:textId="77777777" w:rsidTr="009A1B50">
        <w:tc>
          <w:tcPr>
            <w:tcW w:w="710" w:type="dxa"/>
          </w:tcPr>
          <w:p w14:paraId="53E4D8BE" w14:textId="77777777" w:rsidR="0066390F" w:rsidRPr="008C63B7" w:rsidRDefault="009E2CDA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14:paraId="0D5BD92E" w14:textId="77777777" w:rsidR="0066390F" w:rsidRDefault="0066390F" w:rsidP="0066390F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Уроки здоровья</w:t>
            </w:r>
          </w:p>
        </w:tc>
        <w:tc>
          <w:tcPr>
            <w:tcW w:w="1701" w:type="dxa"/>
          </w:tcPr>
          <w:p w14:paraId="17A764B9" w14:textId="77777777" w:rsidR="0066390F" w:rsidRDefault="0066390F" w:rsidP="0066390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</w:tcPr>
          <w:p w14:paraId="0BCFCABA" w14:textId="77777777" w:rsidR="0066390F" w:rsidRPr="0066390F" w:rsidRDefault="00DE0446" w:rsidP="0066390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DE0446" w:rsidRPr="000C7AD2" w14:paraId="17D19C9B" w14:textId="77777777" w:rsidTr="009A1B50">
        <w:tc>
          <w:tcPr>
            <w:tcW w:w="710" w:type="dxa"/>
          </w:tcPr>
          <w:p w14:paraId="63A076A0" w14:textId="77777777" w:rsidR="00DE0446" w:rsidRPr="008C63B7" w:rsidRDefault="009E2CDA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14:paraId="1DF3B231" w14:textId="77777777" w:rsidR="00DE0446" w:rsidRP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Классные часы, беседы по вопросам</w:t>
            </w:r>
          </w:p>
          <w:p w14:paraId="2907C204" w14:textId="77777777" w:rsidR="00DE0446" w:rsidRP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профилактики преступлений против половой</w:t>
            </w:r>
          </w:p>
          <w:p w14:paraId="29AAE07B" w14:textId="77777777" w:rsidR="00DE0446" w:rsidRP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неприкосновенности несовершеннолетних:</w:t>
            </w:r>
          </w:p>
          <w:p w14:paraId="1B729E09" w14:textId="77777777" w:rsidR="00DE0446" w:rsidRP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Для учащихся 1- 4 классов</w:t>
            </w:r>
          </w:p>
          <w:p w14:paraId="17258076" w14:textId="77777777" w:rsidR="00DE0446" w:rsidRP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- «О девочках и мальчиках»;</w:t>
            </w:r>
          </w:p>
          <w:p w14:paraId="14BDE365" w14:textId="77777777" w:rsidR="00DE0446" w:rsidRP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- «Дружба начинается с улыбки»</w:t>
            </w:r>
          </w:p>
          <w:p w14:paraId="53C959D4" w14:textId="77777777" w:rsidR="00DE0446" w:rsidRP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- «Наш класс – моя семья. О</w:t>
            </w:r>
          </w:p>
          <w:p w14:paraId="6E88066F" w14:textId="77777777" w:rsidR="00DE0446" w:rsidRP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взаимоотношениях мальчиков и девочек»</w:t>
            </w:r>
          </w:p>
          <w:p w14:paraId="736BCA28" w14:textId="77777777" w:rsidR="00DE0446" w:rsidRP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- «Что такое нравственность» Для учащихся 5</w:t>
            </w:r>
          </w:p>
          <w:p w14:paraId="093747DC" w14:textId="77777777" w:rsidR="00DE0446" w:rsidRP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– 8 классов</w:t>
            </w:r>
          </w:p>
          <w:p w14:paraId="28CC88FB" w14:textId="77777777" w:rsidR="00DE0446" w:rsidRP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– «Дружба и любовь»</w:t>
            </w:r>
          </w:p>
          <w:p w14:paraId="49AFD8A7" w14:textId="77777777" w:rsidR="00DE0446" w:rsidRP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- «Знать, чтобы не оступиться»</w:t>
            </w:r>
          </w:p>
          <w:p w14:paraId="7A1765D7" w14:textId="77777777" w:rsidR="00DE0446" w:rsidRP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- «Нравственные и психологические основы</w:t>
            </w:r>
          </w:p>
          <w:p w14:paraId="6EAAEDE0" w14:textId="77777777" w:rsidR="00DE0446" w:rsidRP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семьи»</w:t>
            </w:r>
          </w:p>
          <w:p w14:paraId="2E74A57C" w14:textId="77777777" w:rsidR="00DE0446" w:rsidRP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- «Любовь – волшебная страна»</w:t>
            </w:r>
          </w:p>
          <w:p w14:paraId="4BFD4A4E" w14:textId="77777777" w:rsidR="00DE0446" w:rsidRP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- «Взаимоотношения мужчины и женщины»</w:t>
            </w:r>
          </w:p>
          <w:p w14:paraId="4F187E62" w14:textId="77777777" w:rsidR="00DE0446" w:rsidRP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Для учащихся 9 – 11 классов</w:t>
            </w:r>
          </w:p>
          <w:p w14:paraId="79B54C97" w14:textId="77777777" w:rsidR="00DE0446" w:rsidRP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- «Брак и семья в жизни человека»</w:t>
            </w:r>
          </w:p>
          <w:p w14:paraId="3B4838A3" w14:textId="77777777" w:rsidR="00DE0446" w:rsidRP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- «Почему распадаются семьи»</w:t>
            </w:r>
          </w:p>
          <w:p w14:paraId="5CB1A1C0" w14:textId="77777777" w:rsidR="00DE0446" w:rsidRP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- «Испытание целомудрием»</w:t>
            </w:r>
          </w:p>
          <w:p w14:paraId="2597291B" w14:textId="77777777" w:rsidR="00DE0446" w:rsidRP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- «Объективные закономерности половой</w:t>
            </w:r>
          </w:p>
          <w:p w14:paraId="3310A8EE" w14:textId="77777777" w:rsid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любви»</w:t>
            </w:r>
          </w:p>
        </w:tc>
        <w:tc>
          <w:tcPr>
            <w:tcW w:w="1701" w:type="dxa"/>
          </w:tcPr>
          <w:p w14:paraId="212D8E2D" w14:textId="77777777" w:rsidR="00DE0446" w:rsidRPr="00DE0446" w:rsidRDefault="00DE0446" w:rsidP="00DE044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14:paraId="6BB41469" w14:textId="77777777" w:rsidR="00DE0446" w:rsidRPr="00DE0446" w:rsidRDefault="00DE0446" w:rsidP="00DE044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z w:val="28"/>
                <w:szCs w:val="28"/>
              </w:rPr>
              <w:t>года</w:t>
            </w:r>
          </w:p>
          <w:p w14:paraId="767FE598" w14:textId="77777777" w:rsidR="00DE0446" w:rsidRDefault="00DE0446" w:rsidP="00DE044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397F653" w14:textId="77777777" w:rsidR="00DE0446" w:rsidRDefault="00815E93" w:rsidP="00DE04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15E93">
              <w:rPr>
                <w:rFonts w:ascii="Times New Roman" w:hAnsi="Times New Roman"/>
                <w:sz w:val="28"/>
                <w:szCs w:val="28"/>
              </w:rPr>
              <w:t>Классные руководители, сотрудник ГБУЗ ЧОБ</w:t>
            </w:r>
          </w:p>
        </w:tc>
      </w:tr>
      <w:tr w:rsidR="0066390F" w:rsidRPr="000C7AD2" w14:paraId="7499BDF0" w14:textId="77777777" w:rsidTr="009A1B50">
        <w:tc>
          <w:tcPr>
            <w:tcW w:w="710" w:type="dxa"/>
          </w:tcPr>
          <w:p w14:paraId="5F71A09A" w14:textId="77777777" w:rsidR="0066390F" w:rsidRPr="008C63B7" w:rsidRDefault="009E2CDA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70" w:type="dxa"/>
          </w:tcPr>
          <w:p w14:paraId="252B19ED" w14:textId="77777777" w:rsidR="00DE0446" w:rsidRP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Беседы с учащимися 1 – 4 классов: «Уход за</w:t>
            </w:r>
          </w:p>
          <w:p w14:paraId="018E54BF" w14:textId="77777777" w:rsidR="00DE0446" w:rsidRP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тело»; «Уход за волосами»; «Культура</w:t>
            </w:r>
          </w:p>
          <w:p w14:paraId="4C55C6FA" w14:textId="77777777" w:rsidR="00DE0446" w:rsidRP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одежды»; «Соблюдение режима дня»;</w:t>
            </w:r>
          </w:p>
          <w:p w14:paraId="11BF4961" w14:textId="77777777" w:rsidR="00DE0446" w:rsidRP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«Личная гигиена»; «</w:t>
            </w: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Вредные привычки»</w:t>
            </w:r>
          </w:p>
          <w:p w14:paraId="726EC409" w14:textId="77777777" w:rsidR="00DE0446" w:rsidRP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Беседы с мальчиками 1 – 4 классов: «Дружба</w:t>
            </w:r>
          </w:p>
          <w:p w14:paraId="1E637725" w14:textId="77777777" w:rsidR="00DE0446" w:rsidRP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мальчиков и девочек»; «Бережное отношение</w:t>
            </w:r>
          </w:p>
          <w:p w14:paraId="68DE933E" w14:textId="77777777" w:rsidR="00DE0446" w:rsidRP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к девочкам – закон для мужчины»</w:t>
            </w:r>
          </w:p>
          <w:p w14:paraId="3DC39255" w14:textId="77777777" w:rsidR="00DE0446" w:rsidRP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«Необходимость помогать девочкам при</w:t>
            </w:r>
          </w:p>
          <w:p w14:paraId="12D1946F" w14:textId="77777777" w:rsidR="0066390F" w:rsidRPr="00935423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lastRenderedPageBreak/>
              <w:t>выполнении физической работы»</w:t>
            </w:r>
          </w:p>
        </w:tc>
        <w:tc>
          <w:tcPr>
            <w:tcW w:w="1701" w:type="dxa"/>
          </w:tcPr>
          <w:p w14:paraId="0D3819BA" w14:textId="77777777" w:rsidR="0066390F" w:rsidRDefault="00DE0446" w:rsidP="0066390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2268" w:type="dxa"/>
          </w:tcPr>
          <w:p w14:paraId="3C3FBF46" w14:textId="77777777" w:rsidR="0066390F" w:rsidRPr="008C63B7" w:rsidRDefault="00DE0446" w:rsidP="0066390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</w:t>
            </w:r>
            <w:r w:rsidR="00815E93">
              <w:rPr>
                <w:rFonts w:ascii="Times New Roman" w:hAnsi="Times New Roman"/>
                <w:sz w:val="28"/>
                <w:szCs w:val="28"/>
              </w:rPr>
              <w:t xml:space="preserve">руководители, сотрудник ГБУЗ ЧОБ </w:t>
            </w:r>
          </w:p>
        </w:tc>
      </w:tr>
      <w:tr w:rsidR="00DE0446" w:rsidRPr="000C7AD2" w14:paraId="1DA01096" w14:textId="77777777" w:rsidTr="009A1B50">
        <w:tc>
          <w:tcPr>
            <w:tcW w:w="710" w:type="dxa"/>
          </w:tcPr>
          <w:p w14:paraId="49189467" w14:textId="77777777" w:rsidR="00DE0446" w:rsidRPr="008C63B7" w:rsidRDefault="009E2CDA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670" w:type="dxa"/>
          </w:tcPr>
          <w:p w14:paraId="4F0202C4" w14:textId="77777777" w:rsidR="00DE0446" w:rsidRP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Информационная правовая минутка о</w:t>
            </w:r>
          </w:p>
          <w:p w14:paraId="1B3100C2" w14:textId="77777777" w:rsidR="00DE0446" w:rsidRP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существующей уголовной ответственности за</w:t>
            </w:r>
          </w:p>
          <w:p w14:paraId="41F6C700" w14:textId="77777777" w:rsidR="00DE0446" w:rsidRP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преступления против половой</w:t>
            </w:r>
          </w:p>
          <w:p w14:paraId="333D3181" w14:textId="77777777" w:rsidR="00DE0446" w:rsidRP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неприкосновенности и половой свободы</w:t>
            </w:r>
          </w:p>
          <w:p w14:paraId="4DA0E7EC" w14:textId="77777777" w:rsidR="00DE0446" w:rsidRPr="00DE0446" w:rsidRDefault="00DE0446" w:rsidP="00DE0446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E0446">
              <w:rPr>
                <w:rFonts w:ascii="Times New Roman" w:hAnsi="Times New Roman"/>
                <w:spacing w:val="3"/>
                <w:sz w:val="28"/>
                <w:szCs w:val="28"/>
              </w:rPr>
              <w:t>личности</w:t>
            </w:r>
          </w:p>
        </w:tc>
        <w:tc>
          <w:tcPr>
            <w:tcW w:w="1701" w:type="dxa"/>
          </w:tcPr>
          <w:p w14:paraId="30EE1C35" w14:textId="77777777" w:rsidR="00DE0446" w:rsidRDefault="00815E93" w:rsidP="0066390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39BCDE11" w14:textId="77777777" w:rsidR="00DE0446" w:rsidRDefault="009363D3" w:rsidP="0066390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руководитель, социальный педагог, инспектор ПДН</w:t>
            </w:r>
          </w:p>
        </w:tc>
      </w:tr>
      <w:tr w:rsidR="00815E93" w:rsidRPr="000C7AD2" w14:paraId="3B543C48" w14:textId="77777777" w:rsidTr="009A1B50">
        <w:tc>
          <w:tcPr>
            <w:tcW w:w="710" w:type="dxa"/>
          </w:tcPr>
          <w:p w14:paraId="20A91F3D" w14:textId="77777777" w:rsidR="00815E93" w:rsidRPr="008C63B7" w:rsidRDefault="009E2CDA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14:paraId="13202B59" w14:textId="77777777" w:rsidR="00815E93" w:rsidRPr="00815E93" w:rsidRDefault="00815E93" w:rsidP="00815E93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15E93">
              <w:rPr>
                <w:rFonts w:ascii="Times New Roman" w:hAnsi="Times New Roman"/>
                <w:spacing w:val="3"/>
                <w:sz w:val="28"/>
                <w:szCs w:val="28"/>
              </w:rPr>
              <w:t>Серия бесед «Откровенный разговор» с</w:t>
            </w:r>
          </w:p>
          <w:p w14:paraId="542BB40C" w14:textId="77777777" w:rsidR="00815E93" w:rsidRPr="00815E93" w:rsidRDefault="00815E93" w:rsidP="00815E93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15E93">
              <w:rPr>
                <w:rFonts w:ascii="Times New Roman" w:hAnsi="Times New Roman"/>
                <w:spacing w:val="3"/>
                <w:sz w:val="28"/>
                <w:szCs w:val="28"/>
              </w:rPr>
              <w:t>юношами 10 – 11 классов: «У порога</w:t>
            </w:r>
          </w:p>
          <w:p w14:paraId="2BA70B79" w14:textId="77777777" w:rsidR="00815E93" w:rsidRPr="00815E93" w:rsidRDefault="00815E93" w:rsidP="00815E93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15E93">
              <w:rPr>
                <w:rFonts w:ascii="Times New Roman" w:hAnsi="Times New Roman"/>
                <w:spacing w:val="3"/>
                <w:sz w:val="28"/>
                <w:szCs w:val="28"/>
              </w:rPr>
              <w:t>семейной жизни» «Взаимоотношения</w:t>
            </w:r>
          </w:p>
          <w:p w14:paraId="426FF600" w14:textId="77777777" w:rsidR="00815E93" w:rsidRPr="00815E93" w:rsidRDefault="00815E93" w:rsidP="00815E93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15E93">
              <w:rPr>
                <w:rFonts w:ascii="Times New Roman" w:hAnsi="Times New Roman"/>
                <w:spacing w:val="3"/>
                <w:sz w:val="28"/>
                <w:szCs w:val="28"/>
              </w:rPr>
              <w:t>юношей и девочек» «Ранние половые связи и</w:t>
            </w: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815E93">
              <w:rPr>
                <w:rFonts w:ascii="Times New Roman" w:hAnsi="Times New Roman"/>
                <w:spacing w:val="3"/>
                <w:sz w:val="28"/>
                <w:szCs w:val="28"/>
              </w:rPr>
              <w:t xml:space="preserve">их последствия» </w:t>
            </w:r>
          </w:p>
          <w:p w14:paraId="5C3D3E0F" w14:textId="77777777" w:rsidR="00815E93" w:rsidRPr="00DE0446" w:rsidRDefault="00815E93" w:rsidP="00815E93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829A0B" w14:textId="77777777" w:rsidR="00815E93" w:rsidRPr="00815E93" w:rsidRDefault="00815E93" w:rsidP="00815E93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15E93">
              <w:rPr>
                <w:rFonts w:ascii="Times New Roman" w:hAnsi="Times New Roman"/>
                <w:spacing w:val="3"/>
                <w:sz w:val="28"/>
                <w:szCs w:val="28"/>
              </w:rPr>
              <w:t>В течение</w:t>
            </w:r>
          </w:p>
          <w:p w14:paraId="115C749C" w14:textId="77777777" w:rsidR="00815E93" w:rsidRPr="00815E93" w:rsidRDefault="00815E93" w:rsidP="00815E93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15E93">
              <w:rPr>
                <w:rFonts w:ascii="Times New Roman" w:hAnsi="Times New Roman"/>
                <w:spacing w:val="3"/>
                <w:sz w:val="28"/>
                <w:szCs w:val="28"/>
              </w:rPr>
              <w:t>года</w:t>
            </w:r>
          </w:p>
          <w:p w14:paraId="22F24BA2" w14:textId="77777777" w:rsidR="00815E93" w:rsidRDefault="00815E93" w:rsidP="0066390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44C39DA" w14:textId="77777777" w:rsidR="00815E93" w:rsidRDefault="00815E93" w:rsidP="0066390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сотрудник ГБУЗ ЧОБ</w:t>
            </w:r>
          </w:p>
        </w:tc>
      </w:tr>
      <w:tr w:rsidR="009363D3" w:rsidRPr="000C7AD2" w14:paraId="7E8CC8F5" w14:textId="77777777" w:rsidTr="009A1B50">
        <w:tc>
          <w:tcPr>
            <w:tcW w:w="710" w:type="dxa"/>
          </w:tcPr>
          <w:p w14:paraId="29997910" w14:textId="77777777" w:rsidR="009363D3" w:rsidRPr="008C63B7" w:rsidRDefault="009E2CDA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70" w:type="dxa"/>
          </w:tcPr>
          <w:p w14:paraId="7FC62BA8" w14:textId="77777777" w:rsidR="009363D3" w:rsidRPr="009363D3" w:rsidRDefault="009363D3" w:rsidP="009363D3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9363D3">
              <w:rPr>
                <w:rFonts w:ascii="Times New Roman" w:hAnsi="Times New Roman"/>
                <w:spacing w:val="3"/>
                <w:sz w:val="28"/>
                <w:szCs w:val="28"/>
              </w:rPr>
              <w:t>Профилактические беседы:</w:t>
            </w:r>
          </w:p>
          <w:p w14:paraId="7085CBDB" w14:textId="77777777" w:rsidR="009363D3" w:rsidRPr="009363D3" w:rsidRDefault="009363D3" w:rsidP="009363D3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9363D3">
              <w:rPr>
                <w:rFonts w:ascii="Times New Roman" w:hAnsi="Times New Roman"/>
                <w:spacing w:val="3"/>
                <w:sz w:val="28"/>
                <w:szCs w:val="28"/>
              </w:rPr>
              <w:t>- «Мальчик с девочкой дружил» (1 - 4)</w:t>
            </w:r>
          </w:p>
          <w:p w14:paraId="57EA8C44" w14:textId="77777777" w:rsidR="009363D3" w:rsidRPr="009363D3" w:rsidRDefault="009363D3" w:rsidP="009363D3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9363D3">
              <w:rPr>
                <w:rFonts w:ascii="Times New Roman" w:hAnsi="Times New Roman"/>
                <w:spacing w:val="3"/>
                <w:sz w:val="28"/>
                <w:szCs w:val="28"/>
              </w:rPr>
              <w:t>- «Мальчик. Юноша. Мужчина» (5 – 9)</w:t>
            </w:r>
          </w:p>
          <w:p w14:paraId="5C13E258" w14:textId="77777777" w:rsidR="009363D3" w:rsidRPr="00815E93" w:rsidRDefault="009363D3" w:rsidP="009363D3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9363D3">
              <w:rPr>
                <w:rFonts w:ascii="Times New Roman" w:hAnsi="Times New Roman"/>
                <w:spacing w:val="3"/>
                <w:sz w:val="28"/>
                <w:szCs w:val="28"/>
              </w:rPr>
              <w:t>- «Девочка. Девушка. Женщина» (5 – 9)</w:t>
            </w:r>
          </w:p>
        </w:tc>
        <w:tc>
          <w:tcPr>
            <w:tcW w:w="1701" w:type="dxa"/>
          </w:tcPr>
          <w:p w14:paraId="01DF3B6A" w14:textId="77777777" w:rsidR="009363D3" w:rsidRPr="00815E93" w:rsidRDefault="009363D3" w:rsidP="00815E93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Октябрь , январь </w:t>
            </w:r>
          </w:p>
        </w:tc>
        <w:tc>
          <w:tcPr>
            <w:tcW w:w="2268" w:type="dxa"/>
          </w:tcPr>
          <w:p w14:paraId="6BF70522" w14:textId="77777777" w:rsidR="009363D3" w:rsidRDefault="009363D3" w:rsidP="0066390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63D3">
              <w:rPr>
                <w:rFonts w:ascii="Times New Roman" w:hAnsi="Times New Roman"/>
                <w:sz w:val="28"/>
                <w:szCs w:val="28"/>
              </w:rPr>
              <w:t>Классный руководитель , Педагог-психолог</w:t>
            </w:r>
          </w:p>
        </w:tc>
      </w:tr>
      <w:tr w:rsidR="009363D3" w:rsidRPr="000C7AD2" w14:paraId="04D25AAF" w14:textId="77777777" w:rsidTr="009A1B50">
        <w:tc>
          <w:tcPr>
            <w:tcW w:w="710" w:type="dxa"/>
          </w:tcPr>
          <w:p w14:paraId="7A066D97" w14:textId="77777777" w:rsidR="009363D3" w:rsidRPr="008C63B7" w:rsidRDefault="009E2CDA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70" w:type="dxa"/>
          </w:tcPr>
          <w:p w14:paraId="63A72D2B" w14:textId="77777777" w:rsidR="009363D3" w:rsidRPr="009363D3" w:rsidRDefault="009363D3" w:rsidP="009363D3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9363D3">
              <w:rPr>
                <w:rFonts w:ascii="Times New Roman" w:hAnsi="Times New Roman"/>
                <w:spacing w:val="3"/>
                <w:sz w:val="28"/>
                <w:szCs w:val="28"/>
              </w:rPr>
              <w:t>Групповое занятие с элементами игры</w:t>
            </w:r>
          </w:p>
          <w:p w14:paraId="1F7CB971" w14:textId="77777777" w:rsidR="009363D3" w:rsidRPr="009363D3" w:rsidRDefault="009363D3" w:rsidP="009363D3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9363D3">
              <w:rPr>
                <w:rFonts w:ascii="Times New Roman" w:hAnsi="Times New Roman"/>
                <w:spacing w:val="3"/>
                <w:sz w:val="28"/>
                <w:szCs w:val="28"/>
              </w:rPr>
              <w:t>«Личная гигиена. Уход за телом»</w:t>
            </w:r>
          </w:p>
        </w:tc>
        <w:tc>
          <w:tcPr>
            <w:tcW w:w="1701" w:type="dxa"/>
          </w:tcPr>
          <w:p w14:paraId="0EE2F055" w14:textId="77777777" w:rsidR="009363D3" w:rsidRDefault="009363D3" w:rsidP="00815E93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1 четверть , 3 четверть </w:t>
            </w:r>
          </w:p>
        </w:tc>
        <w:tc>
          <w:tcPr>
            <w:tcW w:w="2268" w:type="dxa"/>
          </w:tcPr>
          <w:p w14:paraId="332A9CE9" w14:textId="77777777" w:rsidR="009363D3" w:rsidRDefault="009363D3" w:rsidP="0066390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руководитель , Педагог-психолог</w:t>
            </w:r>
          </w:p>
        </w:tc>
      </w:tr>
      <w:tr w:rsidR="009363D3" w:rsidRPr="000C7AD2" w14:paraId="7A646B28" w14:textId="77777777" w:rsidTr="009A1B50">
        <w:tc>
          <w:tcPr>
            <w:tcW w:w="710" w:type="dxa"/>
          </w:tcPr>
          <w:p w14:paraId="14ED9C5B" w14:textId="77777777" w:rsidR="009363D3" w:rsidRPr="008C63B7" w:rsidRDefault="009E2CDA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70" w:type="dxa"/>
          </w:tcPr>
          <w:p w14:paraId="7A940C0C" w14:textId="77777777" w:rsidR="009363D3" w:rsidRPr="009363D3" w:rsidRDefault="009363D3" w:rsidP="009363D3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9363D3">
              <w:rPr>
                <w:rFonts w:ascii="Times New Roman" w:hAnsi="Times New Roman"/>
                <w:spacing w:val="3"/>
                <w:sz w:val="28"/>
                <w:szCs w:val="28"/>
              </w:rPr>
              <w:t>Профилактические беседы:</w:t>
            </w:r>
          </w:p>
          <w:p w14:paraId="1C9F2305" w14:textId="77777777" w:rsidR="009363D3" w:rsidRPr="009363D3" w:rsidRDefault="009363D3" w:rsidP="009363D3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9363D3">
              <w:rPr>
                <w:rFonts w:ascii="Times New Roman" w:hAnsi="Times New Roman"/>
                <w:spacing w:val="3"/>
                <w:sz w:val="28"/>
                <w:szCs w:val="28"/>
              </w:rPr>
              <w:t>- «Я – девушка» (8 класс)</w:t>
            </w:r>
          </w:p>
          <w:p w14:paraId="200F37A2" w14:textId="77777777" w:rsidR="009363D3" w:rsidRPr="009363D3" w:rsidRDefault="009363D3" w:rsidP="009363D3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9363D3">
              <w:rPr>
                <w:rFonts w:ascii="Times New Roman" w:hAnsi="Times New Roman"/>
                <w:spacing w:val="3"/>
                <w:sz w:val="28"/>
                <w:szCs w:val="28"/>
              </w:rPr>
              <w:t>- «Я</w:t>
            </w:r>
            <w:r w:rsidR="00E81972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– юноша» (8 класс)</w:t>
            </w:r>
          </w:p>
        </w:tc>
        <w:tc>
          <w:tcPr>
            <w:tcW w:w="1701" w:type="dxa"/>
          </w:tcPr>
          <w:p w14:paraId="02D5F9E7" w14:textId="77777777" w:rsidR="009363D3" w:rsidRDefault="009363D3" w:rsidP="00815E93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Октябрь, февраль</w:t>
            </w:r>
          </w:p>
        </w:tc>
        <w:tc>
          <w:tcPr>
            <w:tcW w:w="2268" w:type="dxa"/>
          </w:tcPr>
          <w:p w14:paraId="65E0C14C" w14:textId="77777777" w:rsidR="009363D3" w:rsidRDefault="009363D3" w:rsidP="0066390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63D3">
              <w:rPr>
                <w:rFonts w:ascii="Times New Roman" w:hAnsi="Times New Roman"/>
                <w:sz w:val="28"/>
                <w:szCs w:val="28"/>
              </w:rPr>
              <w:t>Классный руководитель , Педагог-психолог</w:t>
            </w:r>
            <w:r>
              <w:rPr>
                <w:rFonts w:ascii="Times New Roman" w:hAnsi="Times New Roman"/>
                <w:sz w:val="28"/>
                <w:szCs w:val="28"/>
              </w:rPr>
              <w:t>, сотрудник ГБУЗ ЧОБ</w:t>
            </w:r>
          </w:p>
        </w:tc>
      </w:tr>
      <w:tr w:rsidR="00353361" w:rsidRPr="000C7AD2" w14:paraId="61FA91AE" w14:textId="77777777" w:rsidTr="009A1B50">
        <w:tc>
          <w:tcPr>
            <w:tcW w:w="710" w:type="dxa"/>
          </w:tcPr>
          <w:p w14:paraId="796FD99C" w14:textId="77777777" w:rsidR="00353361" w:rsidRPr="008C63B7" w:rsidRDefault="009E2CDA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70" w:type="dxa"/>
          </w:tcPr>
          <w:p w14:paraId="52FC2E15" w14:textId="77777777" w:rsidR="00353361" w:rsidRPr="00353361" w:rsidRDefault="00353361" w:rsidP="00353361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353361">
              <w:rPr>
                <w:rFonts w:ascii="Times New Roman" w:hAnsi="Times New Roman"/>
                <w:spacing w:val="3"/>
                <w:sz w:val="28"/>
                <w:szCs w:val="28"/>
              </w:rPr>
              <w:t>Просмотр фильма «Тайна природы</w:t>
            </w:r>
          </w:p>
          <w:p w14:paraId="2F80B193" w14:textId="77777777" w:rsidR="00353361" w:rsidRPr="00353361" w:rsidRDefault="00353361" w:rsidP="00353361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353361">
              <w:rPr>
                <w:rFonts w:ascii="Times New Roman" w:hAnsi="Times New Roman"/>
                <w:spacing w:val="3"/>
                <w:sz w:val="28"/>
                <w:szCs w:val="28"/>
              </w:rPr>
              <w:t>женщины» с обсуждением (9</w:t>
            </w:r>
            <w:r w:rsidR="009A1B50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-11</w:t>
            </w:r>
            <w:r w:rsidRPr="00353361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класс –</w:t>
            </w:r>
          </w:p>
          <w:p w14:paraId="772914FD" w14:textId="77777777" w:rsidR="00353361" w:rsidRPr="00353361" w:rsidRDefault="00353361" w:rsidP="00353361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353361">
              <w:rPr>
                <w:rFonts w:ascii="Times New Roman" w:hAnsi="Times New Roman"/>
                <w:spacing w:val="3"/>
                <w:sz w:val="28"/>
                <w:szCs w:val="28"/>
              </w:rPr>
              <w:t>дев</w:t>
            </w:r>
            <w:r w:rsidR="009A1B50">
              <w:rPr>
                <w:rFonts w:ascii="Times New Roman" w:hAnsi="Times New Roman"/>
                <w:spacing w:val="3"/>
                <w:sz w:val="28"/>
                <w:szCs w:val="28"/>
              </w:rPr>
              <w:t xml:space="preserve">ушки, </w:t>
            </w:r>
            <w:hyperlink r:id="rId14" w:history="1">
              <w:r w:rsidR="009A1B50" w:rsidRPr="000B3995">
                <w:rPr>
                  <w:rStyle w:val="a8"/>
                  <w:rFonts w:ascii="Times New Roman" w:hAnsi="Times New Roman"/>
                  <w:spacing w:val="3"/>
                  <w:sz w:val="28"/>
                  <w:szCs w:val="28"/>
                </w:rPr>
                <w:t>https://vk.com/video-41817979_456241687</w:t>
              </w:r>
            </w:hyperlink>
            <w:r w:rsidR="009A1B50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353361">
              <w:rPr>
                <w:rFonts w:ascii="Times New Roman" w:hAnsi="Times New Roman"/>
                <w:spacing w:val="3"/>
                <w:sz w:val="28"/>
                <w:szCs w:val="28"/>
              </w:rPr>
              <w:t>)</w:t>
            </w:r>
            <w:r w:rsidR="009A1B50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</w:p>
          <w:p w14:paraId="7E171DC6" w14:textId="77777777" w:rsidR="00353361" w:rsidRPr="009363D3" w:rsidRDefault="00353361" w:rsidP="009A1B50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353361">
              <w:rPr>
                <w:rFonts w:ascii="Times New Roman" w:hAnsi="Times New Roman"/>
                <w:spacing w:val="3"/>
                <w:sz w:val="28"/>
                <w:szCs w:val="28"/>
              </w:rPr>
              <w:t>Просмотр фильма «Пять секретов настоящего</w:t>
            </w:r>
            <w:r w:rsidR="009A1B50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353361">
              <w:rPr>
                <w:rFonts w:ascii="Times New Roman" w:hAnsi="Times New Roman"/>
                <w:spacing w:val="3"/>
                <w:sz w:val="28"/>
                <w:szCs w:val="28"/>
              </w:rPr>
              <w:t xml:space="preserve">мужчины» с обсуждением (9 </w:t>
            </w:r>
            <w:r w:rsidR="009A1B50">
              <w:rPr>
                <w:rFonts w:ascii="Times New Roman" w:hAnsi="Times New Roman"/>
                <w:spacing w:val="3"/>
                <w:sz w:val="28"/>
                <w:szCs w:val="28"/>
              </w:rPr>
              <w:t xml:space="preserve">– 11 </w:t>
            </w:r>
            <w:r w:rsidRPr="00353361">
              <w:rPr>
                <w:rFonts w:ascii="Times New Roman" w:hAnsi="Times New Roman"/>
                <w:spacing w:val="3"/>
                <w:sz w:val="28"/>
                <w:szCs w:val="28"/>
              </w:rPr>
              <w:t>класс –</w:t>
            </w:r>
            <w:r w:rsidR="009A1B50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юноши,</w:t>
            </w:r>
            <w:r w:rsidR="009A1B50">
              <w:t xml:space="preserve"> </w:t>
            </w:r>
            <w:hyperlink r:id="rId15" w:history="1">
              <w:r w:rsidR="009A1B50" w:rsidRPr="000B3995">
                <w:rPr>
                  <w:rStyle w:val="a8"/>
                  <w:rFonts w:ascii="Times New Roman" w:hAnsi="Times New Roman"/>
                  <w:spacing w:val="3"/>
                  <w:sz w:val="28"/>
                  <w:szCs w:val="28"/>
                </w:rPr>
                <w:t>https://vk.com/video-41817979_456241793</w:t>
              </w:r>
            </w:hyperlink>
            <w:r w:rsidRPr="00353361">
              <w:rPr>
                <w:rFonts w:ascii="Times New Roman" w:hAnsi="Times New Roman"/>
                <w:spacing w:val="3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14:paraId="57DE3C79" w14:textId="77777777" w:rsidR="00353361" w:rsidRPr="00353361" w:rsidRDefault="00353361" w:rsidP="00353361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353361">
              <w:rPr>
                <w:rFonts w:ascii="Times New Roman" w:hAnsi="Times New Roman"/>
                <w:spacing w:val="3"/>
                <w:sz w:val="28"/>
                <w:szCs w:val="28"/>
              </w:rPr>
              <w:t>Октябрь,</w:t>
            </w:r>
          </w:p>
          <w:p w14:paraId="03C2DE6E" w14:textId="77777777" w:rsidR="00353361" w:rsidRPr="00353361" w:rsidRDefault="00353361" w:rsidP="00353361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353361">
              <w:rPr>
                <w:rFonts w:ascii="Times New Roman" w:hAnsi="Times New Roman"/>
                <w:spacing w:val="3"/>
                <w:sz w:val="28"/>
                <w:szCs w:val="28"/>
              </w:rPr>
              <w:t>ноябрь</w:t>
            </w:r>
          </w:p>
          <w:p w14:paraId="65DBC7B9" w14:textId="77777777" w:rsidR="00353361" w:rsidRDefault="00353361" w:rsidP="00353361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B89F307" w14:textId="77777777" w:rsidR="00353361" w:rsidRPr="00353361" w:rsidRDefault="00353361" w:rsidP="00353361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353361">
              <w:rPr>
                <w:rFonts w:ascii="Times New Roman" w:hAnsi="Times New Roman"/>
                <w:spacing w:val="3"/>
                <w:sz w:val="28"/>
                <w:szCs w:val="28"/>
              </w:rPr>
              <w:t>Педагог -</w:t>
            </w:r>
          </w:p>
          <w:p w14:paraId="363D1FD2" w14:textId="77777777" w:rsidR="00353361" w:rsidRPr="009363D3" w:rsidRDefault="00353361" w:rsidP="0035336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53361">
              <w:rPr>
                <w:rFonts w:ascii="Times New Roman" w:hAnsi="Times New Roman"/>
                <w:spacing w:val="3"/>
                <w:sz w:val="28"/>
                <w:szCs w:val="28"/>
              </w:rPr>
              <w:t>психолог</w:t>
            </w:r>
          </w:p>
        </w:tc>
      </w:tr>
      <w:tr w:rsidR="00513A5B" w:rsidRPr="000C7AD2" w14:paraId="76B6BFA9" w14:textId="77777777" w:rsidTr="009A1B50">
        <w:tc>
          <w:tcPr>
            <w:tcW w:w="710" w:type="dxa"/>
          </w:tcPr>
          <w:p w14:paraId="64B3AA9B" w14:textId="77777777" w:rsidR="00513A5B" w:rsidRPr="008C63B7" w:rsidRDefault="009E2CDA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670" w:type="dxa"/>
          </w:tcPr>
          <w:p w14:paraId="5BA4F9D0" w14:textId="77777777" w:rsidR="00513A5B" w:rsidRPr="00513A5B" w:rsidRDefault="00513A5B" w:rsidP="00513A5B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513A5B">
              <w:rPr>
                <w:rFonts w:ascii="Times New Roman" w:hAnsi="Times New Roman"/>
                <w:spacing w:val="3"/>
                <w:sz w:val="28"/>
                <w:szCs w:val="28"/>
              </w:rPr>
              <w:t>Организация летнего трудоустройства,</w:t>
            </w:r>
          </w:p>
          <w:p w14:paraId="631083EA" w14:textId="77777777" w:rsidR="00513A5B" w:rsidRPr="00513A5B" w:rsidRDefault="00513A5B" w:rsidP="00513A5B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513A5B">
              <w:rPr>
                <w:rFonts w:ascii="Times New Roman" w:hAnsi="Times New Roman"/>
                <w:spacing w:val="3"/>
                <w:sz w:val="28"/>
                <w:szCs w:val="28"/>
              </w:rPr>
              <w:t>оздоровления учащихся, находящихся в</w:t>
            </w:r>
          </w:p>
          <w:p w14:paraId="0BA1A2AB" w14:textId="77777777" w:rsidR="00513A5B" w:rsidRPr="00353361" w:rsidRDefault="00513A5B" w:rsidP="00513A5B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513A5B">
              <w:rPr>
                <w:rFonts w:ascii="Times New Roman" w:hAnsi="Times New Roman"/>
                <w:spacing w:val="3"/>
                <w:sz w:val="28"/>
                <w:szCs w:val="28"/>
              </w:rPr>
              <w:t>трудной жизненной ситуации</w:t>
            </w:r>
          </w:p>
        </w:tc>
        <w:tc>
          <w:tcPr>
            <w:tcW w:w="1701" w:type="dxa"/>
          </w:tcPr>
          <w:p w14:paraId="52EA3ADC" w14:textId="77777777" w:rsidR="00513A5B" w:rsidRPr="00513A5B" w:rsidRDefault="00513A5B" w:rsidP="00513A5B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513A5B">
              <w:rPr>
                <w:rFonts w:ascii="Times New Roman" w:hAnsi="Times New Roman"/>
                <w:spacing w:val="3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pacing w:val="3"/>
                <w:sz w:val="28"/>
                <w:szCs w:val="28"/>
              </w:rPr>
              <w:t>-</w:t>
            </w:r>
            <w:r w:rsidRPr="00513A5B">
              <w:rPr>
                <w:rFonts w:ascii="Times New Roman" w:hAnsi="Times New Roman"/>
                <w:spacing w:val="3"/>
                <w:sz w:val="28"/>
                <w:szCs w:val="28"/>
              </w:rPr>
              <w:t>август</w:t>
            </w:r>
          </w:p>
          <w:p w14:paraId="7EE0E15C" w14:textId="77777777" w:rsidR="00513A5B" w:rsidRPr="00353361" w:rsidRDefault="00513A5B" w:rsidP="00513A5B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43285A7" w14:textId="77777777" w:rsidR="00513A5B" w:rsidRPr="00513A5B" w:rsidRDefault="00513A5B" w:rsidP="00513A5B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513A5B">
              <w:rPr>
                <w:rFonts w:ascii="Times New Roman" w:hAnsi="Times New Roman"/>
                <w:spacing w:val="3"/>
                <w:sz w:val="28"/>
                <w:szCs w:val="28"/>
              </w:rPr>
              <w:t>Зам. директора</w:t>
            </w:r>
          </w:p>
          <w:p w14:paraId="713E1BA0" w14:textId="77777777" w:rsidR="00513A5B" w:rsidRPr="00353361" w:rsidRDefault="00513A5B" w:rsidP="00513A5B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513A5B">
              <w:rPr>
                <w:rFonts w:ascii="Times New Roman" w:hAnsi="Times New Roman"/>
                <w:spacing w:val="3"/>
                <w:sz w:val="28"/>
                <w:szCs w:val="28"/>
              </w:rPr>
              <w:t>по ВР</w:t>
            </w: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, классные руководители </w:t>
            </w:r>
          </w:p>
        </w:tc>
      </w:tr>
      <w:tr w:rsidR="00353361" w:rsidRPr="000C7AD2" w14:paraId="61DD7AB4" w14:textId="77777777" w:rsidTr="009A1B50">
        <w:tc>
          <w:tcPr>
            <w:tcW w:w="710" w:type="dxa"/>
          </w:tcPr>
          <w:p w14:paraId="5BE39E05" w14:textId="77777777" w:rsidR="00353361" w:rsidRPr="008C63B7" w:rsidRDefault="009E2CDA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670" w:type="dxa"/>
          </w:tcPr>
          <w:p w14:paraId="463207BF" w14:textId="77777777" w:rsidR="00353361" w:rsidRPr="00353361" w:rsidRDefault="00353361" w:rsidP="00353361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353361">
              <w:rPr>
                <w:rFonts w:ascii="Times New Roman" w:hAnsi="Times New Roman"/>
                <w:spacing w:val="3"/>
                <w:sz w:val="28"/>
                <w:szCs w:val="28"/>
              </w:rPr>
              <w:t>Проведение занятий по обучению учащихся</w:t>
            </w: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353361">
              <w:rPr>
                <w:rFonts w:ascii="Times New Roman" w:hAnsi="Times New Roman"/>
                <w:spacing w:val="3"/>
                <w:sz w:val="28"/>
                <w:szCs w:val="28"/>
              </w:rPr>
              <w:t>правовым знаниям, половой грамотности</w:t>
            </w: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086013BD" w14:textId="77777777" w:rsidR="005D49CE" w:rsidRPr="005D49CE" w:rsidRDefault="005D49CE" w:rsidP="005D49CE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5D49CE">
              <w:rPr>
                <w:rFonts w:ascii="Times New Roman" w:hAnsi="Times New Roman"/>
                <w:spacing w:val="3"/>
                <w:sz w:val="28"/>
                <w:szCs w:val="28"/>
              </w:rPr>
              <w:t>1 раз в</w:t>
            </w:r>
          </w:p>
          <w:p w14:paraId="68E1FBF8" w14:textId="77777777" w:rsidR="00353361" w:rsidRPr="00353361" w:rsidRDefault="005D49CE" w:rsidP="005D49CE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5D49CE">
              <w:rPr>
                <w:rFonts w:ascii="Times New Roman" w:hAnsi="Times New Roman"/>
                <w:spacing w:val="3"/>
                <w:sz w:val="28"/>
                <w:szCs w:val="28"/>
              </w:rPr>
              <w:t>четверть</w:t>
            </w:r>
          </w:p>
        </w:tc>
        <w:tc>
          <w:tcPr>
            <w:tcW w:w="2268" w:type="dxa"/>
          </w:tcPr>
          <w:p w14:paraId="408C4FC8" w14:textId="77777777" w:rsidR="00353361" w:rsidRPr="00353361" w:rsidRDefault="005D49CE" w:rsidP="00353361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Сотрудник ГБУЗ ЧОБ</w:t>
            </w:r>
          </w:p>
        </w:tc>
      </w:tr>
      <w:tr w:rsidR="005D49CE" w:rsidRPr="000C7AD2" w14:paraId="0A3E0B48" w14:textId="77777777" w:rsidTr="009A1B50">
        <w:tc>
          <w:tcPr>
            <w:tcW w:w="710" w:type="dxa"/>
          </w:tcPr>
          <w:p w14:paraId="08B93D6F" w14:textId="77777777" w:rsidR="005D49CE" w:rsidRPr="008C63B7" w:rsidRDefault="009E2CDA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670" w:type="dxa"/>
          </w:tcPr>
          <w:p w14:paraId="45769055" w14:textId="77777777" w:rsidR="005D49CE" w:rsidRPr="00353361" w:rsidRDefault="00513A5B" w:rsidP="00353361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513A5B">
              <w:rPr>
                <w:rFonts w:ascii="Times New Roman" w:hAnsi="Times New Roman"/>
                <w:spacing w:val="3"/>
                <w:sz w:val="28"/>
                <w:szCs w:val="28"/>
              </w:rPr>
              <w:t>Развитие волонтерского движения</w:t>
            </w:r>
          </w:p>
        </w:tc>
        <w:tc>
          <w:tcPr>
            <w:tcW w:w="1701" w:type="dxa"/>
          </w:tcPr>
          <w:p w14:paraId="708BF1E1" w14:textId="77777777" w:rsidR="005D49CE" w:rsidRPr="005D49CE" w:rsidRDefault="00513A5B" w:rsidP="005D49CE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Постоянно </w:t>
            </w:r>
          </w:p>
        </w:tc>
        <w:tc>
          <w:tcPr>
            <w:tcW w:w="2268" w:type="dxa"/>
          </w:tcPr>
          <w:p w14:paraId="43CB3F3F" w14:textId="77777777" w:rsidR="00513A5B" w:rsidRPr="00513A5B" w:rsidRDefault="00513A5B" w:rsidP="00513A5B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513A5B">
              <w:rPr>
                <w:rFonts w:ascii="Times New Roman" w:hAnsi="Times New Roman"/>
                <w:spacing w:val="3"/>
                <w:sz w:val="28"/>
                <w:szCs w:val="28"/>
              </w:rPr>
              <w:t>Зам. директора</w:t>
            </w:r>
          </w:p>
          <w:p w14:paraId="67462D20" w14:textId="77777777" w:rsidR="005D49CE" w:rsidRDefault="00513A5B" w:rsidP="00513A5B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513A5B">
              <w:rPr>
                <w:rFonts w:ascii="Times New Roman" w:hAnsi="Times New Roman"/>
                <w:spacing w:val="3"/>
                <w:sz w:val="28"/>
                <w:szCs w:val="28"/>
              </w:rPr>
              <w:t>по ВР</w:t>
            </w: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, руководитель волонтёрского </w:t>
            </w:r>
            <w:r>
              <w:rPr>
                <w:rFonts w:ascii="Times New Roman" w:hAnsi="Times New Roman"/>
                <w:spacing w:val="3"/>
                <w:sz w:val="28"/>
                <w:szCs w:val="28"/>
              </w:rPr>
              <w:lastRenderedPageBreak/>
              <w:t>отряда (социальный педагог или педагог-психолог)</w:t>
            </w:r>
          </w:p>
        </w:tc>
      </w:tr>
      <w:tr w:rsidR="00513A5B" w:rsidRPr="000C7AD2" w14:paraId="5B4E7DE1" w14:textId="77777777" w:rsidTr="009A1B50">
        <w:tc>
          <w:tcPr>
            <w:tcW w:w="710" w:type="dxa"/>
          </w:tcPr>
          <w:p w14:paraId="094376CB" w14:textId="77777777" w:rsidR="00513A5B" w:rsidRPr="008C63B7" w:rsidRDefault="009E2CDA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5670" w:type="dxa"/>
          </w:tcPr>
          <w:p w14:paraId="7C30EE9C" w14:textId="77777777" w:rsidR="00513A5B" w:rsidRPr="00513A5B" w:rsidRDefault="00513A5B" w:rsidP="00513A5B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513A5B">
              <w:rPr>
                <w:rFonts w:ascii="Times New Roman" w:hAnsi="Times New Roman"/>
                <w:spacing w:val="3"/>
                <w:sz w:val="28"/>
                <w:szCs w:val="28"/>
              </w:rPr>
              <w:t>Проведение профилактических бесед,</w:t>
            </w:r>
          </w:p>
          <w:p w14:paraId="7C3EBE98" w14:textId="77777777" w:rsidR="00513A5B" w:rsidRPr="00513A5B" w:rsidRDefault="00513A5B" w:rsidP="00513A5B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513A5B">
              <w:rPr>
                <w:rFonts w:ascii="Times New Roman" w:hAnsi="Times New Roman"/>
                <w:spacing w:val="3"/>
                <w:sz w:val="28"/>
                <w:szCs w:val="28"/>
              </w:rPr>
              <w:t>диспутов, круглых столов, спортивных,</w:t>
            </w:r>
          </w:p>
          <w:p w14:paraId="0E22CB07" w14:textId="77777777" w:rsidR="00513A5B" w:rsidRPr="00513A5B" w:rsidRDefault="00513A5B" w:rsidP="00513A5B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513A5B">
              <w:rPr>
                <w:rFonts w:ascii="Times New Roman" w:hAnsi="Times New Roman"/>
                <w:spacing w:val="3"/>
                <w:sz w:val="28"/>
                <w:szCs w:val="28"/>
              </w:rPr>
              <w:t>развлекательных мероприятий,</w:t>
            </w:r>
          </w:p>
          <w:p w14:paraId="67D37E1E" w14:textId="77777777" w:rsidR="00513A5B" w:rsidRPr="00513A5B" w:rsidRDefault="00513A5B" w:rsidP="00513A5B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513A5B">
              <w:rPr>
                <w:rFonts w:ascii="Times New Roman" w:hAnsi="Times New Roman"/>
                <w:spacing w:val="3"/>
                <w:sz w:val="28"/>
                <w:szCs w:val="28"/>
              </w:rPr>
              <w:t>пропагандирующих ЗОЖ</w:t>
            </w:r>
          </w:p>
          <w:p w14:paraId="379A360A" w14:textId="77777777" w:rsidR="00513A5B" w:rsidRPr="00513A5B" w:rsidRDefault="00513A5B" w:rsidP="00513A5B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18021D" w14:textId="77777777" w:rsidR="00883751" w:rsidRDefault="00883751" w:rsidP="00883751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513A5B">
              <w:rPr>
                <w:rFonts w:ascii="Times New Roman" w:hAnsi="Times New Roman"/>
                <w:spacing w:val="3"/>
                <w:sz w:val="28"/>
                <w:szCs w:val="28"/>
              </w:rPr>
              <w:t xml:space="preserve">Постоянно </w:t>
            </w:r>
          </w:p>
          <w:p w14:paraId="5E15DC43" w14:textId="77777777" w:rsidR="00513A5B" w:rsidRDefault="00513A5B" w:rsidP="00883751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7AFEC5B" w14:textId="77777777" w:rsidR="00883751" w:rsidRPr="00513A5B" w:rsidRDefault="00883751" w:rsidP="00883751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513A5B">
              <w:rPr>
                <w:rFonts w:ascii="Times New Roman" w:hAnsi="Times New Roman"/>
                <w:spacing w:val="3"/>
                <w:sz w:val="28"/>
                <w:szCs w:val="28"/>
              </w:rPr>
              <w:t>Классные</w:t>
            </w:r>
          </w:p>
          <w:p w14:paraId="030B15C3" w14:textId="77777777" w:rsidR="00513A5B" w:rsidRPr="00513A5B" w:rsidRDefault="00883751" w:rsidP="00883751">
            <w:pPr>
              <w:pStyle w:val="a3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513A5B">
              <w:rPr>
                <w:rFonts w:ascii="Times New Roman" w:hAnsi="Times New Roman"/>
                <w:spacing w:val="3"/>
                <w:sz w:val="28"/>
                <w:szCs w:val="28"/>
              </w:rPr>
              <w:t>руководители</w:t>
            </w:r>
          </w:p>
        </w:tc>
      </w:tr>
      <w:tr w:rsidR="00883751" w:rsidRPr="000C7AD2" w14:paraId="1EB3C2FF" w14:textId="77777777" w:rsidTr="009A1B50">
        <w:tc>
          <w:tcPr>
            <w:tcW w:w="710" w:type="dxa"/>
          </w:tcPr>
          <w:p w14:paraId="6D4008BD" w14:textId="77777777" w:rsidR="00883751" w:rsidRPr="008C63B7" w:rsidRDefault="009E2CDA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670" w:type="dxa"/>
          </w:tcPr>
          <w:p w14:paraId="4C9C2FFF" w14:textId="77777777" w:rsidR="00883751" w:rsidRPr="00883751" w:rsidRDefault="00883751" w:rsidP="00883751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83751">
              <w:rPr>
                <w:rFonts w:ascii="Times New Roman" w:hAnsi="Times New Roman"/>
                <w:spacing w:val="3"/>
                <w:sz w:val="28"/>
                <w:szCs w:val="28"/>
              </w:rPr>
              <w:t>Проведение бесед на уроках ОБЖ по теме</w:t>
            </w:r>
          </w:p>
          <w:p w14:paraId="1EEA34DD" w14:textId="77777777" w:rsidR="00883751" w:rsidRPr="00883751" w:rsidRDefault="00883751" w:rsidP="00883751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83751">
              <w:rPr>
                <w:rFonts w:ascii="Times New Roman" w:hAnsi="Times New Roman"/>
                <w:spacing w:val="3"/>
                <w:sz w:val="28"/>
                <w:szCs w:val="28"/>
              </w:rPr>
              <w:t>«Как вести себя с незнакомыми людьми»</w:t>
            </w:r>
          </w:p>
          <w:p w14:paraId="19FAB2FE" w14:textId="77777777" w:rsidR="00883751" w:rsidRDefault="00883751" w:rsidP="00883751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B1704C" w14:textId="77777777" w:rsidR="00883751" w:rsidRPr="00883751" w:rsidRDefault="00883751" w:rsidP="00883751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83751">
              <w:rPr>
                <w:rFonts w:ascii="Times New Roman" w:hAnsi="Times New Roman"/>
                <w:spacing w:val="3"/>
                <w:sz w:val="28"/>
                <w:szCs w:val="28"/>
              </w:rPr>
              <w:t>В течение</w:t>
            </w:r>
          </w:p>
          <w:p w14:paraId="4F2DEC06" w14:textId="77777777" w:rsidR="00883751" w:rsidRPr="00883751" w:rsidRDefault="00883751" w:rsidP="00883751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83751">
              <w:rPr>
                <w:rFonts w:ascii="Times New Roman" w:hAnsi="Times New Roman"/>
                <w:spacing w:val="3"/>
                <w:sz w:val="28"/>
                <w:szCs w:val="28"/>
              </w:rPr>
              <w:t>года</w:t>
            </w:r>
          </w:p>
          <w:p w14:paraId="2FC488E8" w14:textId="77777777" w:rsidR="00883751" w:rsidRPr="00513A5B" w:rsidRDefault="00883751" w:rsidP="00883751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1C5073F" w14:textId="77777777" w:rsidR="00883751" w:rsidRPr="00513A5B" w:rsidRDefault="00883751" w:rsidP="00883751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83751">
              <w:rPr>
                <w:rFonts w:ascii="Times New Roman" w:hAnsi="Times New Roman"/>
                <w:spacing w:val="3"/>
                <w:sz w:val="28"/>
                <w:szCs w:val="28"/>
              </w:rPr>
              <w:t>Учитель ОБ</w:t>
            </w:r>
            <w:r>
              <w:rPr>
                <w:rFonts w:ascii="Times New Roman" w:hAnsi="Times New Roman"/>
                <w:spacing w:val="3"/>
                <w:sz w:val="28"/>
                <w:szCs w:val="28"/>
              </w:rPr>
              <w:t>ЗР</w:t>
            </w:r>
          </w:p>
        </w:tc>
      </w:tr>
      <w:tr w:rsidR="00883751" w:rsidRPr="000C7AD2" w14:paraId="4AD0F7DA" w14:textId="77777777" w:rsidTr="009A1B50">
        <w:tc>
          <w:tcPr>
            <w:tcW w:w="710" w:type="dxa"/>
          </w:tcPr>
          <w:p w14:paraId="714C7292" w14:textId="77777777" w:rsidR="00883751" w:rsidRPr="008C63B7" w:rsidRDefault="009E2CDA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670" w:type="dxa"/>
          </w:tcPr>
          <w:p w14:paraId="1CD44540" w14:textId="77777777" w:rsidR="00883751" w:rsidRPr="00883751" w:rsidRDefault="00883751" w:rsidP="00883751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83751">
              <w:rPr>
                <w:rFonts w:ascii="Times New Roman" w:hAnsi="Times New Roman"/>
                <w:spacing w:val="3"/>
                <w:sz w:val="28"/>
                <w:szCs w:val="28"/>
              </w:rPr>
              <w:t xml:space="preserve">Изучение вопросов личной безопасности </w:t>
            </w:r>
            <w:proofErr w:type="gramStart"/>
            <w:r w:rsidRPr="00883751">
              <w:rPr>
                <w:rFonts w:ascii="Times New Roman" w:hAnsi="Times New Roman"/>
                <w:spacing w:val="3"/>
                <w:sz w:val="28"/>
                <w:szCs w:val="28"/>
              </w:rPr>
              <w:t xml:space="preserve">при </w:t>
            </w: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883751">
              <w:rPr>
                <w:rFonts w:ascii="Times New Roman" w:hAnsi="Times New Roman"/>
                <w:spacing w:val="3"/>
                <w:sz w:val="28"/>
                <w:szCs w:val="28"/>
              </w:rPr>
              <w:t>общении</w:t>
            </w:r>
            <w:proofErr w:type="gramEnd"/>
            <w:r w:rsidRPr="00883751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с незнакомыми людьми в начальной</w:t>
            </w: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883751">
              <w:rPr>
                <w:rFonts w:ascii="Times New Roman" w:hAnsi="Times New Roman"/>
                <w:spacing w:val="3"/>
                <w:sz w:val="28"/>
                <w:szCs w:val="28"/>
              </w:rPr>
              <w:t>школе на предмете «Окружающий мир»</w:t>
            </w: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: </w:t>
            </w:r>
          </w:p>
          <w:p w14:paraId="1671659E" w14:textId="77777777" w:rsidR="00883751" w:rsidRPr="00883751" w:rsidRDefault="00883751" w:rsidP="00883751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83751">
              <w:rPr>
                <w:rFonts w:ascii="Times New Roman" w:hAnsi="Times New Roman"/>
                <w:spacing w:val="3"/>
                <w:sz w:val="28"/>
                <w:szCs w:val="28"/>
              </w:rPr>
              <w:t>- «Правила поведения с незнакомыми</w:t>
            </w:r>
          </w:p>
          <w:p w14:paraId="17542F2D" w14:textId="77777777" w:rsidR="00883751" w:rsidRPr="00883751" w:rsidRDefault="00883751" w:rsidP="00883751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83751">
              <w:rPr>
                <w:rFonts w:ascii="Times New Roman" w:hAnsi="Times New Roman"/>
                <w:spacing w:val="3"/>
                <w:sz w:val="28"/>
                <w:szCs w:val="28"/>
              </w:rPr>
              <w:t>людьми» (4 класс)</w:t>
            </w:r>
          </w:p>
          <w:p w14:paraId="13A27D7C" w14:textId="77777777" w:rsidR="00883751" w:rsidRPr="00883751" w:rsidRDefault="00883751" w:rsidP="00883751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83751">
              <w:rPr>
                <w:rFonts w:ascii="Times New Roman" w:hAnsi="Times New Roman"/>
                <w:spacing w:val="3"/>
                <w:sz w:val="28"/>
                <w:szCs w:val="28"/>
              </w:rPr>
              <w:t>- «Опасные незнакомцы» (2-3 классы)</w:t>
            </w:r>
          </w:p>
        </w:tc>
        <w:tc>
          <w:tcPr>
            <w:tcW w:w="1701" w:type="dxa"/>
          </w:tcPr>
          <w:p w14:paraId="5BB4B0FF" w14:textId="77777777" w:rsidR="00883751" w:rsidRPr="00883751" w:rsidRDefault="00883751" w:rsidP="00883751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83751">
              <w:rPr>
                <w:rFonts w:ascii="Times New Roman" w:hAnsi="Times New Roman"/>
                <w:spacing w:val="3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года </w:t>
            </w:r>
          </w:p>
        </w:tc>
        <w:tc>
          <w:tcPr>
            <w:tcW w:w="2268" w:type="dxa"/>
          </w:tcPr>
          <w:p w14:paraId="3DF71442" w14:textId="77777777" w:rsidR="00883751" w:rsidRPr="00883751" w:rsidRDefault="00883751" w:rsidP="00883751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Учителя начальных классов</w:t>
            </w:r>
          </w:p>
        </w:tc>
      </w:tr>
      <w:tr w:rsidR="00883751" w:rsidRPr="000C7AD2" w14:paraId="27CA1480" w14:textId="77777777" w:rsidTr="009A1B50">
        <w:tc>
          <w:tcPr>
            <w:tcW w:w="710" w:type="dxa"/>
          </w:tcPr>
          <w:p w14:paraId="4DC131CC" w14:textId="77777777" w:rsidR="00883751" w:rsidRPr="008C63B7" w:rsidRDefault="009E2CDA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670" w:type="dxa"/>
          </w:tcPr>
          <w:p w14:paraId="07A04384" w14:textId="77777777" w:rsidR="00883751" w:rsidRPr="00883751" w:rsidRDefault="00883751" w:rsidP="00883751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83751">
              <w:rPr>
                <w:rFonts w:ascii="Times New Roman" w:hAnsi="Times New Roman"/>
                <w:spacing w:val="3"/>
                <w:sz w:val="28"/>
                <w:szCs w:val="28"/>
              </w:rPr>
              <w:t>Проведение анкетирования по теме</w:t>
            </w:r>
          </w:p>
          <w:p w14:paraId="2A4AE1B7" w14:textId="77777777" w:rsidR="00883751" w:rsidRPr="00883751" w:rsidRDefault="00883751" w:rsidP="00883751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83751">
              <w:rPr>
                <w:rFonts w:ascii="Times New Roman" w:hAnsi="Times New Roman"/>
                <w:spacing w:val="3"/>
                <w:sz w:val="28"/>
                <w:szCs w:val="28"/>
              </w:rPr>
              <w:t>«Жестокое обращение с</w:t>
            </w:r>
            <w:r w:rsidR="009A1B50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</w:p>
          <w:p w14:paraId="15C1FD41" w14:textId="77777777" w:rsidR="00883751" w:rsidRPr="00883751" w:rsidRDefault="00883751" w:rsidP="00883751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83751">
              <w:rPr>
                <w:rFonts w:ascii="Times New Roman" w:hAnsi="Times New Roman"/>
                <w:spacing w:val="3"/>
                <w:sz w:val="28"/>
                <w:szCs w:val="28"/>
              </w:rPr>
              <w:t>несовершеннолетними»</w:t>
            </w:r>
          </w:p>
        </w:tc>
        <w:tc>
          <w:tcPr>
            <w:tcW w:w="1701" w:type="dxa"/>
          </w:tcPr>
          <w:p w14:paraId="4E1D5CF0" w14:textId="77777777" w:rsidR="00883751" w:rsidRPr="00883751" w:rsidRDefault="00836802" w:rsidP="00883751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</w:tcPr>
          <w:p w14:paraId="5783311D" w14:textId="77777777" w:rsidR="00836802" w:rsidRPr="00836802" w:rsidRDefault="00836802" w:rsidP="00836802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36802">
              <w:rPr>
                <w:rFonts w:ascii="Times New Roman" w:hAnsi="Times New Roman"/>
                <w:spacing w:val="3"/>
                <w:sz w:val="28"/>
                <w:szCs w:val="28"/>
              </w:rPr>
              <w:t>Классные</w:t>
            </w:r>
          </w:p>
          <w:p w14:paraId="5EFFFBC7" w14:textId="77777777" w:rsidR="00836802" w:rsidRPr="00836802" w:rsidRDefault="00836802" w:rsidP="00836802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36802">
              <w:rPr>
                <w:rFonts w:ascii="Times New Roman" w:hAnsi="Times New Roman"/>
                <w:spacing w:val="3"/>
                <w:sz w:val="28"/>
                <w:szCs w:val="28"/>
              </w:rPr>
              <w:t>руководители</w:t>
            </w:r>
          </w:p>
          <w:p w14:paraId="1D6ADDC2" w14:textId="77777777" w:rsidR="00883751" w:rsidRPr="00883751" w:rsidRDefault="00836802" w:rsidP="00836802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36802">
              <w:rPr>
                <w:rFonts w:ascii="Times New Roman" w:hAnsi="Times New Roman"/>
                <w:spacing w:val="3"/>
                <w:sz w:val="28"/>
                <w:szCs w:val="28"/>
              </w:rPr>
              <w:t>5-11 классов</w:t>
            </w:r>
          </w:p>
        </w:tc>
      </w:tr>
      <w:tr w:rsidR="00836802" w:rsidRPr="000C7AD2" w14:paraId="38A8AFBB" w14:textId="77777777" w:rsidTr="009A1B50">
        <w:tc>
          <w:tcPr>
            <w:tcW w:w="710" w:type="dxa"/>
          </w:tcPr>
          <w:p w14:paraId="0E812EBF" w14:textId="77777777" w:rsidR="00836802" w:rsidRPr="008C63B7" w:rsidRDefault="009E2CDA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670" w:type="dxa"/>
          </w:tcPr>
          <w:p w14:paraId="0CEB0A5D" w14:textId="77777777" w:rsidR="00836802" w:rsidRPr="00883751" w:rsidRDefault="00836802" w:rsidP="00836802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36802">
              <w:rPr>
                <w:rFonts w:ascii="Times New Roman" w:hAnsi="Times New Roman"/>
                <w:spacing w:val="3"/>
                <w:sz w:val="28"/>
                <w:szCs w:val="28"/>
              </w:rPr>
              <w:t>Рейды с целью проверки соблюдения режима</w:t>
            </w: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836802">
              <w:rPr>
                <w:rFonts w:ascii="Times New Roman" w:hAnsi="Times New Roman"/>
                <w:spacing w:val="3"/>
                <w:sz w:val="28"/>
                <w:szCs w:val="28"/>
              </w:rPr>
              <w:t>дня школьникам</w:t>
            </w: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 , находящихся в СОП </w:t>
            </w:r>
          </w:p>
        </w:tc>
        <w:tc>
          <w:tcPr>
            <w:tcW w:w="1701" w:type="dxa"/>
          </w:tcPr>
          <w:p w14:paraId="2FF9555F" w14:textId="77777777" w:rsidR="00836802" w:rsidRDefault="00836802" w:rsidP="00883751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</w:tcPr>
          <w:p w14:paraId="0B4CF136" w14:textId="77777777" w:rsidR="00836802" w:rsidRPr="00836802" w:rsidRDefault="00836802" w:rsidP="00836802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36802">
              <w:rPr>
                <w:rFonts w:ascii="Times New Roman" w:hAnsi="Times New Roman"/>
                <w:spacing w:val="3"/>
                <w:sz w:val="28"/>
                <w:szCs w:val="28"/>
              </w:rPr>
              <w:t>Классные</w:t>
            </w:r>
          </w:p>
          <w:p w14:paraId="21CE53F9" w14:textId="77777777" w:rsidR="00836802" w:rsidRPr="00836802" w:rsidRDefault="00836802" w:rsidP="00836802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36802">
              <w:rPr>
                <w:rFonts w:ascii="Times New Roman" w:hAnsi="Times New Roman"/>
                <w:spacing w:val="3"/>
                <w:sz w:val="28"/>
                <w:szCs w:val="28"/>
              </w:rPr>
              <w:t>руководители,</w:t>
            </w:r>
          </w:p>
          <w:p w14:paraId="03784982" w14:textId="77777777" w:rsidR="00836802" w:rsidRPr="00836802" w:rsidRDefault="00836802" w:rsidP="00836802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социальный педагог </w:t>
            </w:r>
          </w:p>
        </w:tc>
      </w:tr>
      <w:tr w:rsidR="00836802" w:rsidRPr="000C7AD2" w14:paraId="21AD9D00" w14:textId="77777777" w:rsidTr="009E2CDA">
        <w:tc>
          <w:tcPr>
            <w:tcW w:w="10349" w:type="dxa"/>
            <w:gridSpan w:val="4"/>
          </w:tcPr>
          <w:p w14:paraId="3A6A78EB" w14:textId="77777777" w:rsidR="00836802" w:rsidRPr="00836802" w:rsidRDefault="00836802" w:rsidP="00144BBB">
            <w:pPr>
              <w:pStyle w:val="a3"/>
              <w:numPr>
                <w:ilvl w:val="0"/>
                <w:numId w:val="5"/>
              </w:numPr>
              <w:tabs>
                <w:tab w:val="left" w:pos="1050"/>
              </w:tabs>
              <w:jc w:val="center"/>
              <w:rPr>
                <w:rFonts w:ascii="Times New Roman" w:hAnsi="Times New Roman"/>
                <w:b/>
                <w:spacing w:val="3"/>
                <w:sz w:val="28"/>
                <w:szCs w:val="28"/>
              </w:rPr>
            </w:pPr>
            <w:r w:rsidRPr="00836802">
              <w:rPr>
                <w:rFonts w:ascii="Times New Roman" w:hAnsi="Times New Roman"/>
                <w:b/>
                <w:spacing w:val="3"/>
                <w:sz w:val="28"/>
                <w:szCs w:val="28"/>
              </w:rPr>
              <w:t>Работа с роди</w:t>
            </w:r>
            <w:r w:rsidR="00144BBB">
              <w:rPr>
                <w:rFonts w:ascii="Times New Roman" w:hAnsi="Times New Roman"/>
                <w:b/>
                <w:spacing w:val="3"/>
                <w:sz w:val="28"/>
                <w:szCs w:val="28"/>
              </w:rPr>
              <w:t>телями</w:t>
            </w:r>
          </w:p>
        </w:tc>
      </w:tr>
      <w:tr w:rsidR="00836802" w:rsidRPr="000C7AD2" w14:paraId="3916808A" w14:textId="77777777" w:rsidTr="009A1B50">
        <w:tc>
          <w:tcPr>
            <w:tcW w:w="710" w:type="dxa"/>
          </w:tcPr>
          <w:p w14:paraId="1C6CC35F" w14:textId="77777777" w:rsidR="00836802" w:rsidRPr="008C63B7" w:rsidRDefault="009E2CDA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670" w:type="dxa"/>
          </w:tcPr>
          <w:p w14:paraId="138FDA19" w14:textId="77777777" w:rsidR="00836802" w:rsidRPr="00836802" w:rsidRDefault="00836802" w:rsidP="00836802">
            <w:pPr>
              <w:pStyle w:val="a3"/>
              <w:tabs>
                <w:tab w:val="left" w:pos="141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ab/>
            </w:r>
            <w:r w:rsidRPr="00836802">
              <w:rPr>
                <w:rFonts w:ascii="Times New Roman" w:hAnsi="Times New Roman"/>
                <w:spacing w:val="3"/>
                <w:sz w:val="28"/>
                <w:szCs w:val="28"/>
              </w:rPr>
              <w:t>Классные родительские собрания по</w:t>
            </w:r>
          </w:p>
          <w:p w14:paraId="10AEA89B" w14:textId="77777777" w:rsidR="00836802" w:rsidRPr="00836802" w:rsidRDefault="00836802" w:rsidP="00836802">
            <w:pPr>
              <w:pStyle w:val="a3"/>
              <w:tabs>
                <w:tab w:val="left" w:pos="141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36802">
              <w:rPr>
                <w:rFonts w:ascii="Times New Roman" w:hAnsi="Times New Roman"/>
                <w:spacing w:val="3"/>
                <w:sz w:val="28"/>
                <w:szCs w:val="28"/>
              </w:rPr>
              <w:t>профилактике преступлений против половой</w:t>
            </w:r>
          </w:p>
          <w:p w14:paraId="17870CA4" w14:textId="77777777" w:rsidR="00836802" w:rsidRPr="00836802" w:rsidRDefault="00836802" w:rsidP="00836802">
            <w:pPr>
              <w:pStyle w:val="a3"/>
              <w:tabs>
                <w:tab w:val="left" w:pos="141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36802">
              <w:rPr>
                <w:rFonts w:ascii="Times New Roman" w:hAnsi="Times New Roman"/>
                <w:spacing w:val="3"/>
                <w:sz w:val="28"/>
                <w:szCs w:val="28"/>
              </w:rPr>
              <w:t>неприкосновенности несовершеннолетних:</w:t>
            </w:r>
          </w:p>
          <w:p w14:paraId="32FCAA40" w14:textId="77777777" w:rsidR="00836802" w:rsidRPr="00836802" w:rsidRDefault="00836802" w:rsidP="00836802">
            <w:pPr>
              <w:pStyle w:val="a3"/>
              <w:tabs>
                <w:tab w:val="left" w:pos="141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36802">
              <w:rPr>
                <w:rFonts w:ascii="Times New Roman" w:hAnsi="Times New Roman"/>
                <w:spacing w:val="3"/>
                <w:sz w:val="28"/>
                <w:szCs w:val="28"/>
              </w:rPr>
              <w:t>«Половое воспитание в семье» (5 класс)</w:t>
            </w:r>
          </w:p>
          <w:p w14:paraId="221C1558" w14:textId="77777777" w:rsidR="00836802" w:rsidRPr="00836802" w:rsidRDefault="00836802" w:rsidP="00836802">
            <w:pPr>
              <w:pStyle w:val="a3"/>
              <w:tabs>
                <w:tab w:val="left" w:pos="141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36802">
              <w:rPr>
                <w:rFonts w:ascii="Times New Roman" w:hAnsi="Times New Roman"/>
                <w:spacing w:val="3"/>
                <w:sz w:val="28"/>
                <w:szCs w:val="28"/>
              </w:rPr>
              <w:t>«Половое развитие и методы полового</w:t>
            </w:r>
          </w:p>
          <w:p w14:paraId="2A6B9E5F" w14:textId="77777777" w:rsidR="00836802" w:rsidRPr="00836802" w:rsidRDefault="00836802" w:rsidP="00836802">
            <w:pPr>
              <w:pStyle w:val="a3"/>
              <w:tabs>
                <w:tab w:val="left" w:pos="141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36802">
              <w:rPr>
                <w:rFonts w:ascii="Times New Roman" w:hAnsi="Times New Roman"/>
                <w:spacing w:val="3"/>
                <w:sz w:val="28"/>
                <w:szCs w:val="28"/>
              </w:rPr>
              <w:t>воспитания» (6 класс)</w:t>
            </w:r>
          </w:p>
          <w:p w14:paraId="7DA76E56" w14:textId="77777777" w:rsidR="00836802" w:rsidRPr="00836802" w:rsidRDefault="00836802" w:rsidP="00836802">
            <w:pPr>
              <w:pStyle w:val="a3"/>
              <w:tabs>
                <w:tab w:val="left" w:pos="141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36802">
              <w:rPr>
                <w:rFonts w:ascii="Times New Roman" w:hAnsi="Times New Roman"/>
                <w:spacing w:val="3"/>
                <w:sz w:val="28"/>
                <w:szCs w:val="28"/>
              </w:rPr>
              <w:t>«Половые различия и половое созревание.</w:t>
            </w:r>
          </w:p>
          <w:p w14:paraId="1B40D28E" w14:textId="77777777" w:rsidR="00836802" w:rsidRPr="00836802" w:rsidRDefault="00836802" w:rsidP="00836802">
            <w:pPr>
              <w:pStyle w:val="a3"/>
              <w:tabs>
                <w:tab w:val="left" w:pos="141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36802">
              <w:rPr>
                <w:rFonts w:ascii="Times New Roman" w:hAnsi="Times New Roman"/>
                <w:spacing w:val="3"/>
                <w:sz w:val="28"/>
                <w:szCs w:val="28"/>
              </w:rPr>
              <w:t>Проблемы и решения» (7 класс)</w:t>
            </w:r>
          </w:p>
          <w:p w14:paraId="20DA4810" w14:textId="77777777" w:rsidR="00836802" w:rsidRPr="00836802" w:rsidRDefault="00836802" w:rsidP="00836802">
            <w:pPr>
              <w:pStyle w:val="a3"/>
              <w:tabs>
                <w:tab w:val="left" w:pos="141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36802">
              <w:rPr>
                <w:rFonts w:ascii="Times New Roman" w:hAnsi="Times New Roman"/>
                <w:spacing w:val="3"/>
                <w:sz w:val="28"/>
                <w:szCs w:val="28"/>
              </w:rPr>
              <w:t>«Возраст первой любви» (8 класс)</w:t>
            </w:r>
          </w:p>
          <w:p w14:paraId="710B434F" w14:textId="77777777" w:rsidR="00836802" w:rsidRPr="00836802" w:rsidRDefault="00836802" w:rsidP="00836802">
            <w:pPr>
              <w:pStyle w:val="a3"/>
              <w:tabs>
                <w:tab w:val="left" w:pos="141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36802">
              <w:rPr>
                <w:rFonts w:ascii="Times New Roman" w:hAnsi="Times New Roman"/>
                <w:spacing w:val="3"/>
                <w:sz w:val="28"/>
                <w:szCs w:val="28"/>
              </w:rPr>
              <w:t>«Нравственная сторона полового</w:t>
            </w:r>
          </w:p>
          <w:p w14:paraId="58222210" w14:textId="77777777" w:rsidR="00836802" w:rsidRPr="00836802" w:rsidRDefault="00836802" w:rsidP="00836802">
            <w:pPr>
              <w:pStyle w:val="a3"/>
              <w:tabs>
                <w:tab w:val="left" w:pos="141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36802">
              <w:rPr>
                <w:rFonts w:ascii="Times New Roman" w:hAnsi="Times New Roman"/>
                <w:spacing w:val="3"/>
                <w:sz w:val="28"/>
                <w:szCs w:val="28"/>
              </w:rPr>
              <w:t>воспитания» (9 класс)</w:t>
            </w:r>
          </w:p>
          <w:p w14:paraId="30819D19" w14:textId="77777777" w:rsidR="00836802" w:rsidRPr="00836802" w:rsidRDefault="00836802" w:rsidP="00836802">
            <w:pPr>
              <w:pStyle w:val="a3"/>
              <w:tabs>
                <w:tab w:val="left" w:pos="141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36802">
              <w:rPr>
                <w:rFonts w:ascii="Times New Roman" w:hAnsi="Times New Roman"/>
                <w:spacing w:val="3"/>
                <w:sz w:val="28"/>
                <w:szCs w:val="28"/>
              </w:rPr>
              <w:t>«Последствия неправильного полового</w:t>
            </w:r>
          </w:p>
          <w:p w14:paraId="7774A763" w14:textId="77777777" w:rsidR="00836802" w:rsidRPr="00836802" w:rsidRDefault="00836802" w:rsidP="00836802">
            <w:pPr>
              <w:pStyle w:val="a3"/>
              <w:tabs>
                <w:tab w:val="left" w:pos="141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36802">
              <w:rPr>
                <w:rFonts w:ascii="Times New Roman" w:hAnsi="Times New Roman"/>
                <w:spacing w:val="3"/>
                <w:sz w:val="28"/>
                <w:szCs w:val="28"/>
              </w:rPr>
              <w:t>воспитания» (10 класс)</w:t>
            </w:r>
          </w:p>
          <w:p w14:paraId="514682F7" w14:textId="77777777" w:rsidR="00836802" w:rsidRPr="00836802" w:rsidRDefault="00836802" w:rsidP="00836802">
            <w:pPr>
              <w:pStyle w:val="a3"/>
              <w:tabs>
                <w:tab w:val="left" w:pos="141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36802">
              <w:rPr>
                <w:rFonts w:ascii="Times New Roman" w:hAnsi="Times New Roman"/>
                <w:spacing w:val="3"/>
                <w:sz w:val="28"/>
                <w:szCs w:val="28"/>
              </w:rPr>
              <w:t>«У порога самостоятельной жизни» (11</w:t>
            </w:r>
          </w:p>
          <w:p w14:paraId="191B1D44" w14:textId="77777777" w:rsidR="00836802" w:rsidRPr="00836802" w:rsidRDefault="00836802" w:rsidP="00836802">
            <w:pPr>
              <w:pStyle w:val="a3"/>
              <w:tabs>
                <w:tab w:val="left" w:pos="141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36802">
              <w:rPr>
                <w:rFonts w:ascii="Times New Roman" w:hAnsi="Times New Roman"/>
                <w:spacing w:val="3"/>
                <w:sz w:val="28"/>
                <w:szCs w:val="28"/>
              </w:rPr>
              <w:lastRenderedPageBreak/>
              <w:t>класс)</w:t>
            </w:r>
          </w:p>
        </w:tc>
        <w:tc>
          <w:tcPr>
            <w:tcW w:w="1701" w:type="dxa"/>
          </w:tcPr>
          <w:p w14:paraId="403E83E2" w14:textId="77777777" w:rsidR="00836802" w:rsidRPr="00836802" w:rsidRDefault="00836802" w:rsidP="00836802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36802">
              <w:rPr>
                <w:rFonts w:ascii="Times New Roman" w:hAnsi="Times New Roman"/>
                <w:spacing w:val="3"/>
                <w:sz w:val="28"/>
                <w:szCs w:val="28"/>
              </w:rPr>
              <w:lastRenderedPageBreak/>
              <w:t>В течение</w:t>
            </w:r>
          </w:p>
          <w:p w14:paraId="39564833" w14:textId="77777777" w:rsidR="00836802" w:rsidRPr="00836802" w:rsidRDefault="00836802" w:rsidP="00836802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36802">
              <w:rPr>
                <w:rFonts w:ascii="Times New Roman" w:hAnsi="Times New Roman"/>
                <w:spacing w:val="3"/>
                <w:sz w:val="28"/>
                <w:szCs w:val="28"/>
              </w:rPr>
              <w:t>года</w:t>
            </w:r>
          </w:p>
          <w:p w14:paraId="3E1C90DD" w14:textId="77777777" w:rsidR="00836802" w:rsidRDefault="00836802" w:rsidP="00836802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8EE3AEF" w14:textId="77777777" w:rsidR="00836802" w:rsidRPr="00836802" w:rsidRDefault="00836802" w:rsidP="00836802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36802">
              <w:rPr>
                <w:rFonts w:ascii="Times New Roman" w:hAnsi="Times New Roman"/>
                <w:spacing w:val="3"/>
                <w:sz w:val="28"/>
                <w:szCs w:val="28"/>
              </w:rPr>
              <w:t>Классные</w:t>
            </w:r>
          </w:p>
          <w:p w14:paraId="1657DC10" w14:textId="77777777" w:rsidR="00836802" w:rsidRPr="00836802" w:rsidRDefault="00836802" w:rsidP="00836802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36802">
              <w:rPr>
                <w:rFonts w:ascii="Times New Roman" w:hAnsi="Times New Roman"/>
                <w:spacing w:val="3"/>
                <w:sz w:val="28"/>
                <w:szCs w:val="28"/>
              </w:rPr>
              <w:t>руководители</w:t>
            </w:r>
          </w:p>
          <w:p w14:paraId="43A2013E" w14:textId="77777777" w:rsidR="00836802" w:rsidRPr="00836802" w:rsidRDefault="00836802" w:rsidP="00836802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36802">
              <w:rPr>
                <w:rFonts w:ascii="Times New Roman" w:hAnsi="Times New Roman"/>
                <w:spacing w:val="3"/>
                <w:sz w:val="28"/>
                <w:szCs w:val="28"/>
              </w:rPr>
              <w:t>5 – 11 классов</w:t>
            </w:r>
          </w:p>
        </w:tc>
      </w:tr>
      <w:tr w:rsidR="00836802" w:rsidRPr="000C7AD2" w14:paraId="54880EE1" w14:textId="77777777" w:rsidTr="009A1B50">
        <w:tc>
          <w:tcPr>
            <w:tcW w:w="710" w:type="dxa"/>
          </w:tcPr>
          <w:p w14:paraId="2F4DFFE2" w14:textId="77777777" w:rsidR="00836802" w:rsidRPr="008C63B7" w:rsidRDefault="000F27A6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5670" w:type="dxa"/>
          </w:tcPr>
          <w:p w14:paraId="5E5E3B18" w14:textId="77777777" w:rsidR="00836802" w:rsidRPr="00836802" w:rsidRDefault="00836802" w:rsidP="00836802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36802">
              <w:rPr>
                <w:rFonts w:ascii="Times New Roman" w:hAnsi="Times New Roman"/>
                <w:spacing w:val="3"/>
                <w:sz w:val="28"/>
                <w:szCs w:val="28"/>
              </w:rPr>
              <w:t>Общешкольное родительское собрание</w:t>
            </w:r>
          </w:p>
          <w:p w14:paraId="600DF82F" w14:textId="77777777" w:rsidR="00836802" w:rsidRPr="00836802" w:rsidRDefault="00836802" w:rsidP="00836802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36802">
              <w:rPr>
                <w:rFonts w:ascii="Times New Roman" w:hAnsi="Times New Roman"/>
                <w:spacing w:val="3"/>
                <w:sz w:val="28"/>
                <w:szCs w:val="28"/>
              </w:rPr>
              <w:t xml:space="preserve">«Детско-родительские отношения. </w:t>
            </w:r>
            <w:proofErr w:type="gramStart"/>
            <w:r w:rsidRPr="00836802">
              <w:rPr>
                <w:rFonts w:ascii="Times New Roman" w:hAnsi="Times New Roman"/>
                <w:spacing w:val="3"/>
                <w:sz w:val="28"/>
                <w:szCs w:val="28"/>
              </w:rPr>
              <w:t>Половое</w:t>
            </w: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  </w:t>
            </w:r>
            <w:r w:rsidRPr="00836802">
              <w:rPr>
                <w:rFonts w:ascii="Times New Roman" w:hAnsi="Times New Roman"/>
                <w:spacing w:val="3"/>
                <w:sz w:val="28"/>
                <w:szCs w:val="28"/>
              </w:rPr>
              <w:t>воспитание</w:t>
            </w:r>
            <w:proofErr w:type="gramEnd"/>
            <w:r w:rsidRPr="00836802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как звено становления личности.</w:t>
            </w:r>
          </w:p>
          <w:p w14:paraId="12F71591" w14:textId="77777777" w:rsidR="00836802" w:rsidRPr="00836802" w:rsidRDefault="00836802" w:rsidP="00836802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836802">
              <w:rPr>
                <w:rFonts w:ascii="Times New Roman" w:hAnsi="Times New Roman"/>
                <w:spacing w:val="3"/>
                <w:sz w:val="28"/>
                <w:szCs w:val="28"/>
              </w:rPr>
              <w:t>Профилактика преступлений против половой</w:t>
            </w: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836802">
              <w:rPr>
                <w:rFonts w:ascii="Times New Roman" w:hAnsi="Times New Roman"/>
                <w:spacing w:val="3"/>
                <w:sz w:val="28"/>
                <w:szCs w:val="28"/>
              </w:rPr>
              <w:t>неприкосновенности несовершеннолетних.»</w:t>
            </w:r>
          </w:p>
        </w:tc>
        <w:tc>
          <w:tcPr>
            <w:tcW w:w="1701" w:type="dxa"/>
          </w:tcPr>
          <w:p w14:paraId="2C032422" w14:textId="77777777" w:rsidR="00836802" w:rsidRDefault="00204504" w:rsidP="00883751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Февраль </w:t>
            </w:r>
          </w:p>
        </w:tc>
        <w:tc>
          <w:tcPr>
            <w:tcW w:w="2268" w:type="dxa"/>
          </w:tcPr>
          <w:p w14:paraId="0F8DF8A2" w14:textId="77777777" w:rsidR="00836802" w:rsidRPr="00836802" w:rsidRDefault="00204504" w:rsidP="00204504">
            <w:pPr>
              <w:pStyle w:val="a3"/>
              <w:tabs>
                <w:tab w:val="left" w:pos="1050"/>
              </w:tabs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204504">
              <w:rPr>
                <w:rFonts w:ascii="Times New Roman" w:hAnsi="Times New Roman"/>
                <w:spacing w:val="3"/>
                <w:sz w:val="28"/>
                <w:szCs w:val="28"/>
              </w:rPr>
              <w:t>Зам</w:t>
            </w:r>
            <w:r>
              <w:rPr>
                <w:rFonts w:ascii="Times New Roman" w:hAnsi="Times New Roman"/>
                <w:spacing w:val="3"/>
                <w:sz w:val="28"/>
                <w:szCs w:val="28"/>
              </w:rPr>
              <w:t>еститель директора, педагог-психолог</w:t>
            </w:r>
          </w:p>
        </w:tc>
      </w:tr>
      <w:tr w:rsidR="00836802" w:rsidRPr="000C7AD2" w14:paraId="56F50F5F" w14:textId="77777777" w:rsidTr="009A1B50">
        <w:tc>
          <w:tcPr>
            <w:tcW w:w="710" w:type="dxa"/>
          </w:tcPr>
          <w:p w14:paraId="02AFB824" w14:textId="77777777" w:rsidR="00836802" w:rsidRPr="008C63B7" w:rsidRDefault="000F27A6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670" w:type="dxa"/>
          </w:tcPr>
          <w:p w14:paraId="2A37EDDC" w14:textId="77777777" w:rsidR="00836802" w:rsidRPr="00836802" w:rsidRDefault="00204504" w:rsidP="00204504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Создание клуба </w:t>
            </w:r>
            <w:r w:rsidR="003F7021" w:rsidRPr="003F7021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«Любите ближних» - «Установки</w:t>
            </w: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="003F7021" w:rsidRPr="003F7021">
              <w:rPr>
                <w:rFonts w:ascii="Times New Roman" w:hAnsi="Times New Roman"/>
                <w:spacing w:val="3"/>
                <w:sz w:val="28"/>
                <w:szCs w:val="28"/>
              </w:rPr>
              <w:t>подростков по отношению к началу половой</w:t>
            </w:r>
            <w:r w:rsidR="003F7021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="003F7021" w:rsidRPr="003F7021">
              <w:rPr>
                <w:rFonts w:ascii="Times New Roman" w:hAnsi="Times New Roman"/>
                <w:spacing w:val="3"/>
                <w:sz w:val="28"/>
                <w:szCs w:val="28"/>
              </w:rPr>
              <w:t>жизни»</w:t>
            </w:r>
          </w:p>
        </w:tc>
        <w:tc>
          <w:tcPr>
            <w:tcW w:w="1701" w:type="dxa"/>
          </w:tcPr>
          <w:p w14:paraId="3EACCDEB" w14:textId="77777777" w:rsidR="00836802" w:rsidRDefault="00204504" w:rsidP="00883751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Декабрь </w:t>
            </w:r>
          </w:p>
        </w:tc>
        <w:tc>
          <w:tcPr>
            <w:tcW w:w="2268" w:type="dxa"/>
          </w:tcPr>
          <w:p w14:paraId="0664754F" w14:textId="77777777" w:rsidR="00836802" w:rsidRPr="00836802" w:rsidRDefault="00204504" w:rsidP="00836802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>Педагог-психолог</w:t>
            </w:r>
          </w:p>
        </w:tc>
      </w:tr>
      <w:tr w:rsidR="003F7021" w:rsidRPr="000C7AD2" w14:paraId="59C0B84A" w14:textId="77777777" w:rsidTr="009A1B50">
        <w:tc>
          <w:tcPr>
            <w:tcW w:w="710" w:type="dxa"/>
          </w:tcPr>
          <w:p w14:paraId="125B87C8" w14:textId="77777777" w:rsidR="003F7021" w:rsidRPr="008C63B7" w:rsidRDefault="000F27A6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670" w:type="dxa"/>
          </w:tcPr>
          <w:p w14:paraId="5C74B615" w14:textId="77777777" w:rsidR="00204504" w:rsidRPr="00204504" w:rsidRDefault="00204504" w:rsidP="00204504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204504">
              <w:rPr>
                <w:rFonts w:ascii="Times New Roman" w:hAnsi="Times New Roman"/>
                <w:spacing w:val="3"/>
                <w:sz w:val="28"/>
                <w:szCs w:val="28"/>
              </w:rPr>
              <w:t>Распространение буклетов для родителей</w:t>
            </w:r>
          </w:p>
          <w:p w14:paraId="047A26D7" w14:textId="77777777" w:rsidR="003F7021" w:rsidRPr="00836802" w:rsidRDefault="00204504" w:rsidP="00204504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204504">
              <w:rPr>
                <w:rFonts w:ascii="Times New Roman" w:hAnsi="Times New Roman"/>
                <w:spacing w:val="3"/>
                <w:sz w:val="28"/>
                <w:szCs w:val="28"/>
              </w:rPr>
              <w:t>«НЕТ» домашнему насилию!»</w:t>
            </w:r>
          </w:p>
        </w:tc>
        <w:tc>
          <w:tcPr>
            <w:tcW w:w="1701" w:type="dxa"/>
          </w:tcPr>
          <w:p w14:paraId="5D30A619" w14:textId="77777777" w:rsidR="003F7021" w:rsidRDefault="00204504" w:rsidP="00883751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Ноябрь, февраль </w:t>
            </w:r>
          </w:p>
        </w:tc>
        <w:tc>
          <w:tcPr>
            <w:tcW w:w="2268" w:type="dxa"/>
          </w:tcPr>
          <w:p w14:paraId="2E60FC6D" w14:textId="77777777" w:rsidR="003F7021" w:rsidRPr="00836802" w:rsidRDefault="00204504" w:rsidP="00204504">
            <w:pPr>
              <w:pStyle w:val="a3"/>
              <w:tabs>
                <w:tab w:val="left" w:pos="1050"/>
              </w:tabs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204504">
              <w:rPr>
                <w:rFonts w:ascii="Times New Roman" w:hAnsi="Times New Roman"/>
                <w:spacing w:val="3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классные руководители, волонтёрский отряд </w:t>
            </w:r>
          </w:p>
        </w:tc>
      </w:tr>
      <w:tr w:rsidR="0066390F" w:rsidRPr="000C7AD2" w14:paraId="5C2B3C45" w14:textId="77777777" w:rsidTr="001F433D">
        <w:tc>
          <w:tcPr>
            <w:tcW w:w="10349" w:type="dxa"/>
            <w:gridSpan w:val="4"/>
            <w:shd w:val="clear" w:color="auto" w:fill="D9D9D9" w:themeFill="background1" w:themeFillShade="D9"/>
          </w:tcPr>
          <w:p w14:paraId="516ACECA" w14:textId="77777777" w:rsidR="0066390F" w:rsidRDefault="0066390F" w:rsidP="0066390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Модуль </w:t>
            </w:r>
            <w:r w:rsidR="00E07DC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14:paraId="098C0868" w14:textId="77777777" w:rsidR="0066390F" w:rsidRPr="00850C32" w:rsidRDefault="0066390F" w:rsidP="0066390F">
            <w:pPr>
              <w:pStyle w:val="a3"/>
              <w:jc w:val="center"/>
              <w:rPr>
                <w:sz w:val="28"/>
                <w:szCs w:val="28"/>
              </w:rPr>
            </w:pPr>
            <w:r w:rsidRPr="00850C32">
              <w:rPr>
                <w:rFonts w:ascii="Times New Roman" w:hAnsi="Times New Roman"/>
                <w:sz w:val="28"/>
                <w:szCs w:val="28"/>
              </w:rPr>
              <w:t>МЕРОПРИЯТИЯ ПО ПРОФИЛАКТИКЕ ПРАВОНАРУШЕНИЙ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(КоАП)</w:t>
            </w:r>
          </w:p>
        </w:tc>
      </w:tr>
      <w:tr w:rsidR="0066390F" w:rsidRPr="000C7AD2" w14:paraId="5EB8AAB3" w14:textId="77777777" w:rsidTr="009A1B50">
        <w:tc>
          <w:tcPr>
            <w:tcW w:w="710" w:type="dxa"/>
          </w:tcPr>
          <w:p w14:paraId="01B40FA4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14:paraId="73C8C19E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 на «трудных»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(подростков)</w:t>
            </w: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77B8CFB2" w14:textId="77777777" w:rsidR="0066390F" w:rsidRPr="008C63B7" w:rsidRDefault="0066390F" w:rsidP="00663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14:paraId="0804D5D4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14:paraId="3C8BEABA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66390F" w:rsidRPr="000C7AD2" w14:paraId="0DD91CDC" w14:textId="77777777" w:rsidTr="009A1B50">
        <w:tc>
          <w:tcPr>
            <w:tcW w:w="710" w:type="dxa"/>
          </w:tcPr>
          <w:p w14:paraId="6D7979A7" w14:textId="77777777" w:rsidR="0066390F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14:paraId="683CF9B2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несовершеннолетних с КоАП</w:t>
            </w:r>
          </w:p>
        </w:tc>
        <w:tc>
          <w:tcPr>
            <w:tcW w:w="1701" w:type="dxa"/>
          </w:tcPr>
          <w:p w14:paraId="06440F96" w14:textId="77777777" w:rsidR="0066390F" w:rsidRPr="008C63B7" w:rsidRDefault="0066390F" w:rsidP="00663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Сентябрь/октябрь</w:t>
            </w:r>
          </w:p>
        </w:tc>
        <w:tc>
          <w:tcPr>
            <w:tcW w:w="2268" w:type="dxa"/>
          </w:tcPr>
          <w:p w14:paraId="7C16B2DF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66390F" w:rsidRPr="000C7AD2" w14:paraId="4B910286" w14:textId="77777777" w:rsidTr="009A1B50">
        <w:tc>
          <w:tcPr>
            <w:tcW w:w="710" w:type="dxa"/>
          </w:tcPr>
          <w:p w14:paraId="5D34E389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14:paraId="5109E0C6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"трудными" подростками и учащимися, требующих особого педагогического внимания</w:t>
            </w:r>
            <w:r w:rsidRPr="008C63B7">
              <w:rPr>
                <w:rStyle w:val="afc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0300FC40" w14:textId="77777777" w:rsidR="0066390F" w:rsidRPr="008C63B7" w:rsidRDefault="0066390F" w:rsidP="00663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14:paraId="57D9E170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14:paraId="5CAA7CC0" w14:textId="77777777" w:rsidR="0066390F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380B449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66390F" w:rsidRPr="000C7AD2" w14:paraId="260C34E0" w14:textId="77777777" w:rsidTr="009A1B50">
        <w:tc>
          <w:tcPr>
            <w:tcW w:w="710" w:type="dxa"/>
          </w:tcPr>
          <w:p w14:paraId="151ABCC1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14:paraId="3DC7E512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Контроль за посещением школьных занятий.</w:t>
            </w:r>
          </w:p>
        </w:tc>
        <w:tc>
          <w:tcPr>
            <w:tcW w:w="1701" w:type="dxa"/>
          </w:tcPr>
          <w:p w14:paraId="38ABBCC8" w14:textId="77777777" w:rsidR="0066390F" w:rsidRPr="008C63B7" w:rsidRDefault="0066390F" w:rsidP="00663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14:paraId="2F7604F2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14:paraId="5DA88BE8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6390F" w:rsidRPr="000C7AD2" w14:paraId="4CA8880C" w14:textId="77777777" w:rsidTr="009A1B50">
        <w:tc>
          <w:tcPr>
            <w:tcW w:w="710" w:type="dxa"/>
          </w:tcPr>
          <w:p w14:paraId="3D5536F0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14:paraId="09296C8F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701" w:type="dxa"/>
          </w:tcPr>
          <w:p w14:paraId="1536557C" w14:textId="77777777" w:rsidR="0066390F" w:rsidRPr="008C63B7" w:rsidRDefault="0066390F" w:rsidP="00663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месяца</w:t>
            </w:r>
          </w:p>
        </w:tc>
        <w:tc>
          <w:tcPr>
            <w:tcW w:w="2268" w:type="dxa"/>
          </w:tcPr>
          <w:p w14:paraId="607A3DFA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</w:tc>
      </w:tr>
      <w:tr w:rsidR="0066390F" w:rsidRPr="000C7AD2" w14:paraId="63834A63" w14:textId="77777777" w:rsidTr="009A1B50">
        <w:tc>
          <w:tcPr>
            <w:tcW w:w="710" w:type="dxa"/>
          </w:tcPr>
          <w:p w14:paraId="7878013C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14:paraId="2ED44293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Изучен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уровня адаптации  школьников (1 класс, 5 класс, 10 класс)</w:t>
            </w:r>
          </w:p>
        </w:tc>
        <w:tc>
          <w:tcPr>
            <w:tcW w:w="1701" w:type="dxa"/>
          </w:tcPr>
          <w:p w14:paraId="200ACAE9" w14:textId="77777777" w:rsidR="0066390F" w:rsidRPr="008C63B7" w:rsidRDefault="0066390F" w:rsidP="00663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1-я четверть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59170763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Психолог школы</w:t>
            </w:r>
          </w:p>
        </w:tc>
      </w:tr>
      <w:tr w:rsidR="0066390F" w:rsidRPr="000C7AD2" w14:paraId="64961262" w14:textId="77777777" w:rsidTr="009A1B50">
        <w:tc>
          <w:tcPr>
            <w:tcW w:w="710" w:type="dxa"/>
          </w:tcPr>
          <w:p w14:paraId="3EC9A79C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670" w:type="dxa"/>
          </w:tcPr>
          <w:p w14:paraId="592FD7DF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Профилактика драк и агрессивного поведения обучающихся.</w:t>
            </w:r>
          </w:p>
        </w:tc>
        <w:tc>
          <w:tcPr>
            <w:tcW w:w="1701" w:type="dxa"/>
          </w:tcPr>
          <w:p w14:paraId="1B797BCD" w14:textId="77777777" w:rsidR="0066390F" w:rsidRPr="008C63B7" w:rsidRDefault="0066390F" w:rsidP="00663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14:paraId="1E8F2FA2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14:paraId="76230A41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394D467E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66390F" w:rsidRPr="000C7AD2" w14:paraId="192DD4F7" w14:textId="77777777" w:rsidTr="009A1B50">
        <w:tc>
          <w:tcPr>
            <w:tcW w:w="710" w:type="dxa"/>
          </w:tcPr>
          <w:p w14:paraId="6C4C25CC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14:paraId="4052E80A" w14:textId="77777777" w:rsidR="0066390F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«Выбор будущей профессии»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79C94E2" w14:textId="77777777" w:rsidR="0066390F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8865B" w14:textId="77777777" w:rsidR="0066390F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федеральных проектов:</w:t>
            </w:r>
          </w:p>
          <w:p w14:paraId="2B172C3F" w14:textId="77777777" w:rsidR="0066390F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Билет в будущее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E07D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отдельном плану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30948E6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Россия- мои горизонты ( по отдельному плану)</w:t>
            </w:r>
          </w:p>
        </w:tc>
        <w:tc>
          <w:tcPr>
            <w:tcW w:w="1701" w:type="dxa"/>
          </w:tcPr>
          <w:p w14:paraId="063E7B7F" w14:textId="77777777" w:rsidR="0066390F" w:rsidRPr="008C63B7" w:rsidRDefault="0066390F" w:rsidP="00663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14:paraId="261465BE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14:paraId="7790031C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6AD4483F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14:paraId="6CE49B7C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66390F" w:rsidRPr="000C7AD2" w14:paraId="191ACAB6" w14:textId="77777777" w:rsidTr="009A1B50">
        <w:tc>
          <w:tcPr>
            <w:tcW w:w="710" w:type="dxa"/>
          </w:tcPr>
          <w:p w14:paraId="0E4FD762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70" w:type="dxa"/>
          </w:tcPr>
          <w:p w14:paraId="2806814D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Беседа «Правила поведения в школе и общественных местах»</w:t>
            </w:r>
          </w:p>
        </w:tc>
        <w:tc>
          <w:tcPr>
            <w:tcW w:w="1701" w:type="dxa"/>
          </w:tcPr>
          <w:p w14:paraId="1C9B3161" w14:textId="77777777" w:rsidR="0066390F" w:rsidRPr="008C63B7" w:rsidRDefault="0066390F" w:rsidP="00663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14:paraId="08C217E1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6390F" w:rsidRPr="000C7AD2" w14:paraId="089A4ADA" w14:textId="77777777" w:rsidTr="009A1B50">
        <w:tc>
          <w:tcPr>
            <w:tcW w:w="710" w:type="dxa"/>
          </w:tcPr>
          <w:p w14:paraId="33DF75E5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14:paraId="1EBA9A80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беседы членов администрации школы, классных руководителей с обучающимися, состоящими на </w:t>
            </w:r>
            <w:proofErr w:type="spellStart"/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внутр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ишкольном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учете, учете в КДН и П</w:t>
            </w: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ДН.</w:t>
            </w:r>
          </w:p>
        </w:tc>
        <w:tc>
          <w:tcPr>
            <w:tcW w:w="1701" w:type="dxa"/>
          </w:tcPr>
          <w:p w14:paraId="77C5DED6" w14:textId="77777777" w:rsidR="0066390F" w:rsidRPr="008C63B7" w:rsidRDefault="0066390F" w:rsidP="00663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14:paraId="7D02BCBD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14:paraId="6D0F8862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07EFFCD5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14:paraId="1CC33A24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66390F" w:rsidRPr="000C7AD2" w14:paraId="6CAC3A97" w14:textId="77777777" w:rsidTr="009A1B50">
        <w:tc>
          <w:tcPr>
            <w:tcW w:w="710" w:type="dxa"/>
          </w:tcPr>
          <w:p w14:paraId="22364385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14:paraId="16C9133F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Целевая профилактическая операция «Подросток»</w:t>
            </w:r>
          </w:p>
        </w:tc>
        <w:tc>
          <w:tcPr>
            <w:tcW w:w="1701" w:type="dxa"/>
          </w:tcPr>
          <w:p w14:paraId="3AF407C4" w14:textId="77777777" w:rsidR="0066390F" w:rsidRPr="008C63B7" w:rsidRDefault="0066390F" w:rsidP="00663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По плану КДН</w:t>
            </w:r>
          </w:p>
        </w:tc>
        <w:tc>
          <w:tcPr>
            <w:tcW w:w="2268" w:type="dxa"/>
          </w:tcPr>
          <w:p w14:paraId="3EDAC6AA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14:paraId="6A044724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412A12AF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14:paraId="061B9EEA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66390F" w:rsidRPr="000C7AD2" w14:paraId="535C958E" w14:textId="77777777" w:rsidTr="009A1B50">
        <w:tc>
          <w:tcPr>
            <w:tcW w:w="710" w:type="dxa"/>
          </w:tcPr>
          <w:p w14:paraId="2650ACEA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70" w:type="dxa"/>
          </w:tcPr>
          <w:p w14:paraId="000662CE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классных руководителей</w:t>
            </w: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работы с учащимися, допускающими пропуски уроков без уважительных причин</w:t>
            </w:r>
          </w:p>
        </w:tc>
        <w:tc>
          <w:tcPr>
            <w:tcW w:w="1701" w:type="dxa"/>
          </w:tcPr>
          <w:p w14:paraId="10092B7E" w14:textId="77777777" w:rsidR="0066390F" w:rsidRPr="008C63B7" w:rsidRDefault="0066390F" w:rsidP="00663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268" w:type="dxa"/>
          </w:tcPr>
          <w:p w14:paraId="4AD62C28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1568E88C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 -с</w:t>
            </w: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оциальный педагог</w:t>
            </w:r>
          </w:p>
          <w:p w14:paraId="74AE0757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0F" w:rsidRPr="000C7AD2" w14:paraId="047AA983" w14:textId="77777777" w:rsidTr="009A1B50">
        <w:tc>
          <w:tcPr>
            <w:tcW w:w="710" w:type="dxa"/>
          </w:tcPr>
          <w:p w14:paraId="21E259A8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70" w:type="dxa"/>
          </w:tcPr>
          <w:p w14:paraId="0396392F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«Проблемы воспитания ребенка в семье»</w:t>
            </w:r>
          </w:p>
        </w:tc>
        <w:tc>
          <w:tcPr>
            <w:tcW w:w="1701" w:type="dxa"/>
          </w:tcPr>
          <w:p w14:paraId="351C6790" w14:textId="77777777" w:rsidR="0066390F" w:rsidRPr="008C63B7" w:rsidRDefault="0066390F" w:rsidP="00663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14:paraId="1DBDCE97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14:paraId="15AB3114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638684E9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14:paraId="3AA5C4C6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66390F" w:rsidRPr="000C7AD2" w14:paraId="1C56DE90" w14:textId="77777777" w:rsidTr="009A1B50">
        <w:tc>
          <w:tcPr>
            <w:tcW w:w="710" w:type="dxa"/>
          </w:tcPr>
          <w:p w14:paraId="70C5C84D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70" w:type="dxa"/>
          </w:tcPr>
          <w:p w14:paraId="6EA21746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Анкетирование учащихся с целью выяснения их занятости в летний период.</w:t>
            </w:r>
          </w:p>
        </w:tc>
        <w:tc>
          <w:tcPr>
            <w:tcW w:w="1701" w:type="dxa"/>
          </w:tcPr>
          <w:p w14:paraId="5B63C872" w14:textId="77777777" w:rsidR="0066390F" w:rsidRPr="008C63B7" w:rsidRDefault="0066390F" w:rsidP="00663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268" w:type="dxa"/>
          </w:tcPr>
          <w:p w14:paraId="1E0DAC89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14:paraId="0DA0C58F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  <w:p w14:paraId="6BC7C4DB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14:paraId="69D7F174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0F" w:rsidRPr="000C7AD2" w14:paraId="1736A8DA" w14:textId="77777777" w:rsidTr="009A1B50">
        <w:tc>
          <w:tcPr>
            <w:tcW w:w="710" w:type="dxa"/>
          </w:tcPr>
          <w:p w14:paraId="4BA4F19C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670" w:type="dxa"/>
          </w:tcPr>
          <w:p w14:paraId="11D5C976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Вовлечение учащихся в кружки, секции и другие творческие объединения детей в школе.</w:t>
            </w:r>
          </w:p>
        </w:tc>
        <w:tc>
          <w:tcPr>
            <w:tcW w:w="1701" w:type="dxa"/>
          </w:tcPr>
          <w:p w14:paraId="519E7AE6" w14:textId="77777777" w:rsidR="0066390F" w:rsidRPr="008C63B7" w:rsidRDefault="0066390F" w:rsidP="00663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47DDAAE3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советник директора по воспитанию</w:t>
            </w:r>
          </w:p>
          <w:p w14:paraId="1DF19E6F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14:paraId="5957C53D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0F" w:rsidRPr="000C7AD2" w14:paraId="38CE1C8E" w14:textId="77777777" w:rsidTr="00B55CD2">
        <w:tc>
          <w:tcPr>
            <w:tcW w:w="10349" w:type="dxa"/>
            <w:gridSpan w:val="4"/>
            <w:shd w:val="clear" w:color="auto" w:fill="D9D9D9" w:themeFill="background1" w:themeFillShade="D9"/>
          </w:tcPr>
          <w:p w14:paraId="26F8780E" w14:textId="77777777" w:rsidR="0066390F" w:rsidRDefault="0066390F" w:rsidP="0066390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Модуль </w:t>
            </w:r>
            <w:r w:rsidR="000F27A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14:paraId="25228828" w14:textId="77777777" w:rsidR="0066390F" w:rsidRPr="00850C32" w:rsidRDefault="0066390F" w:rsidP="0066390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50C32">
              <w:rPr>
                <w:rFonts w:ascii="Times New Roman" w:hAnsi="Times New Roman"/>
                <w:sz w:val="28"/>
                <w:szCs w:val="28"/>
              </w:rPr>
              <w:t>«СЕМЬЯ И ШКОЛА»</w:t>
            </w:r>
          </w:p>
        </w:tc>
      </w:tr>
      <w:tr w:rsidR="0066390F" w:rsidRPr="000C7AD2" w14:paraId="125FE8CC" w14:textId="77777777" w:rsidTr="009A1B50">
        <w:tc>
          <w:tcPr>
            <w:tcW w:w="710" w:type="dxa"/>
          </w:tcPr>
          <w:p w14:paraId="562A4C00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14:paraId="2FB282BA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Общешкольные родительские собрания:</w:t>
            </w:r>
          </w:p>
          <w:p w14:paraId="6E4DF488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 xml:space="preserve">«Взаимодействие семьи и </w:t>
            </w:r>
            <w:proofErr w:type="gramStart"/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школы  в</w:t>
            </w:r>
            <w:proofErr w:type="gramEnd"/>
            <w:r w:rsidRPr="008C63B7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воспитании детей»</w:t>
            </w:r>
          </w:p>
          <w:p w14:paraId="3FAAF2E0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«Школа и семья как партнёры в воспитании детей»</w:t>
            </w:r>
          </w:p>
        </w:tc>
        <w:tc>
          <w:tcPr>
            <w:tcW w:w="1701" w:type="dxa"/>
          </w:tcPr>
          <w:p w14:paraId="1C3463C1" w14:textId="77777777" w:rsidR="0066390F" w:rsidRPr="008C63B7" w:rsidRDefault="0066390F" w:rsidP="00663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20E39791" w14:textId="77777777" w:rsidR="0066390F" w:rsidRPr="008C63B7" w:rsidRDefault="0066390F" w:rsidP="00663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3A4ED8" w14:textId="77777777" w:rsidR="0066390F" w:rsidRPr="008C63B7" w:rsidRDefault="0066390F" w:rsidP="00663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EFA504" w14:textId="77777777" w:rsidR="0066390F" w:rsidRPr="008C63B7" w:rsidRDefault="0066390F" w:rsidP="00663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9A3730" w14:textId="77777777" w:rsidR="0066390F" w:rsidRPr="008C63B7" w:rsidRDefault="0066390F" w:rsidP="00663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3F0C6" w14:textId="77777777" w:rsidR="0066390F" w:rsidRPr="008C63B7" w:rsidRDefault="0066390F" w:rsidP="00663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14:paraId="5178A895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14:paraId="1CE82F01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6390F" w:rsidRPr="000C7AD2" w14:paraId="1DA7FF1A" w14:textId="77777777" w:rsidTr="009A1B50">
        <w:tc>
          <w:tcPr>
            <w:tcW w:w="710" w:type="dxa"/>
          </w:tcPr>
          <w:p w14:paraId="04728CC4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14:paraId="398EE696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Классные родительские собрания</w:t>
            </w:r>
          </w:p>
        </w:tc>
        <w:tc>
          <w:tcPr>
            <w:tcW w:w="1701" w:type="dxa"/>
          </w:tcPr>
          <w:p w14:paraId="3A30E8DA" w14:textId="77777777" w:rsidR="0066390F" w:rsidRPr="008C63B7" w:rsidRDefault="0066390F" w:rsidP="00663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268" w:type="dxa"/>
          </w:tcPr>
          <w:p w14:paraId="0161BD4E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6390F" w:rsidRPr="000C7AD2" w14:paraId="3FAAE755" w14:textId="77777777" w:rsidTr="009A1B50">
        <w:tc>
          <w:tcPr>
            <w:tcW w:w="710" w:type="dxa"/>
          </w:tcPr>
          <w:p w14:paraId="50F250E7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14:paraId="7B1685B1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Рейды, беседы в неблагополучные семьи.</w:t>
            </w:r>
          </w:p>
        </w:tc>
        <w:tc>
          <w:tcPr>
            <w:tcW w:w="1701" w:type="dxa"/>
          </w:tcPr>
          <w:p w14:paraId="2A13E2AB" w14:textId="77777777" w:rsidR="0066390F" w:rsidRPr="008C63B7" w:rsidRDefault="0066390F" w:rsidP="00663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7EB8E44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02BD9FDF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66390F" w:rsidRPr="000C7AD2" w14:paraId="4FC912AE" w14:textId="77777777" w:rsidTr="009A1B50">
        <w:tc>
          <w:tcPr>
            <w:tcW w:w="710" w:type="dxa"/>
          </w:tcPr>
          <w:p w14:paraId="1A798000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14:paraId="42303B7E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Совместная организация и проведение праздничных мероприятий</w:t>
            </w:r>
          </w:p>
        </w:tc>
        <w:tc>
          <w:tcPr>
            <w:tcW w:w="1701" w:type="dxa"/>
          </w:tcPr>
          <w:p w14:paraId="4F673327" w14:textId="77777777" w:rsidR="0066390F" w:rsidRPr="008C63B7" w:rsidRDefault="0066390F" w:rsidP="00663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14:paraId="45224BF7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6390F" w:rsidRPr="000C7AD2" w14:paraId="72CC40E7" w14:textId="77777777" w:rsidTr="009A1B50">
        <w:tc>
          <w:tcPr>
            <w:tcW w:w="710" w:type="dxa"/>
          </w:tcPr>
          <w:p w14:paraId="6FDE6FC8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14:paraId="43732BF0" w14:textId="77777777" w:rsidR="0066390F" w:rsidRPr="008C63B7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Контрольное посещение семей, состоящих на </w:t>
            </w:r>
            <w:proofErr w:type="spellStart"/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 w:rsidRPr="008C63B7">
              <w:rPr>
                <w:rFonts w:ascii="Times New Roman" w:hAnsi="Times New Roman" w:cs="Times New Roman"/>
                <w:sz w:val="28"/>
                <w:szCs w:val="28"/>
              </w:rPr>
              <w:t xml:space="preserve"> учете и семей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группы риска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34697FC3" w14:textId="77777777" w:rsidR="0066390F" w:rsidRPr="008C63B7" w:rsidRDefault="0066390F" w:rsidP="0066390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4E57330E" w14:textId="77777777" w:rsidR="0066390F" w:rsidRPr="008C63B7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14:paraId="024E8A6A" w14:textId="77777777" w:rsidR="0066390F" w:rsidRPr="008C63B7" w:rsidRDefault="0066390F" w:rsidP="006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1A20AE52" w14:textId="77777777" w:rsidR="0066390F" w:rsidRPr="008C63B7" w:rsidRDefault="0066390F" w:rsidP="0066390F">
            <w:pPr>
              <w:pStyle w:val="af3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Родительский комитет</w:t>
            </w:r>
          </w:p>
        </w:tc>
      </w:tr>
      <w:tr w:rsidR="0066390F" w:rsidRPr="000C7AD2" w14:paraId="2527826B" w14:textId="77777777" w:rsidTr="009A1B50">
        <w:tc>
          <w:tcPr>
            <w:tcW w:w="710" w:type="dxa"/>
          </w:tcPr>
          <w:p w14:paraId="20E2C8D8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14:paraId="373FC1BD" w14:textId="77777777" w:rsidR="0066390F" w:rsidRPr="008C63B7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Постановка на учет семей, требующих особого педагогического внимания.</w:t>
            </w:r>
          </w:p>
        </w:tc>
        <w:tc>
          <w:tcPr>
            <w:tcW w:w="1701" w:type="dxa"/>
          </w:tcPr>
          <w:p w14:paraId="23F83D23" w14:textId="77777777" w:rsidR="0066390F" w:rsidRPr="008C63B7" w:rsidRDefault="0066390F" w:rsidP="0066390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054E3A84" w14:textId="77777777" w:rsidR="0066390F" w:rsidRPr="008C63B7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6390F" w:rsidRPr="000C7AD2" w14:paraId="6B6D81B0" w14:textId="77777777" w:rsidTr="009A1B50">
        <w:tc>
          <w:tcPr>
            <w:tcW w:w="710" w:type="dxa"/>
          </w:tcPr>
          <w:p w14:paraId="77C2F9A4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14:paraId="0DF00051" w14:textId="77777777" w:rsidR="0066390F" w:rsidRPr="008C63B7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рейдов в семьи учащихся совместно с ПДН, КДН, отделом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опеки и попечительства в ЧАО</w:t>
            </w: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4B48E117" w14:textId="77777777" w:rsidR="0066390F" w:rsidRPr="008C63B7" w:rsidRDefault="0066390F" w:rsidP="0066390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14:paraId="45F01C00" w14:textId="77777777" w:rsidR="0066390F" w:rsidRPr="008C63B7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Совет профилактики</w:t>
            </w:r>
          </w:p>
          <w:p w14:paraId="276F1460" w14:textId="77777777" w:rsidR="0066390F" w:rsidRPr="008C63B7" w:rsidRDefault="0066390F" w:rsidP="006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КДН, ПДН</w:t>
            </w:r>
          </w:p>
        </w:tc>
      </w:tr>
      <w:tr w:rsidR="0066390F" w:rsidRPr="000C7AD2" w14:paraId="60223868" w14:textId="77777777" w:rsidTr="009A1B50">
        <w:tc>
          <w:tcPr>
            <w:tcW w:w="710" w:type="dxa"/>
          </w:tcPr>
          <w:p w14:paraId="63151C78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670" w:type="dxa"/>
          </w:tcPr>
          <w:p w14:paraId="3BF21836" w14:textId="77777777" w:rsidR="0066390F" w:rsidRPr="008C63B7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Вызов родителей на заседание школьного Совета по профилактике правонарушений среди несовершеннолетних.</w:t>
            </w:r>
          </w:p>
        </w:tc>
        <w:tc>
          <w:tcPr>
            <w:tcW w:w="1701" w:type="dxa"/>
          </w:tcPr>
          <w:p w14:paraId="5197A9AE" w14:textId="77777777" w:rsidR="0066390F" w:rsidRPr="008C63B7" w:rsidRDefault="0066390F" w:rsidP="0066390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плана работы Совета профилактики</w:t>
            </w:r>
          </w:p>
        </w:tc>
        <w:tc>
          <w:tcPr>
            <w:tcW w:w="2268" w:type="dxa"/>
          </w:tcPr>
          <w:p w14:paraId="42555ECA" w14:textId="77777777" w:rsidR="0066390F" w:rsidRPr="008C63B7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профилактики</w:t>
            </w:r>
          </w:p>
        </w:tc>
      </w:tr>
      <w:tr w:rsidR="0066390F" w:rsidRPr="000C7AD2" w14:paraId="6D966887" w14:textId="77777777" w:rsidTr="009A1B50">
        <w:tc>
          <w:tcPr>
            <w:tcW w:w="710" w:type="dxa"/>
          </w:tcPr>
          <w:p w14:paraId="1BDAE37F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14:paraId="37564053" w14:textId="77777777" w:rsidR="0066390F" w:rsidRPr="008C63B7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Проведение бесед с родителями, вынесение официальных предупреждений о недопустимости халатного отношения к детям.</w:t>
            </w:r>
          </w:p>
        </w:tc>
        <w:tc>
          <w:tcPr>
            <w:tcW w:w="1701" w:type="dxa"/>
          </w:tcPr>
          <w:p w14:paraId="02EE8B0B" w14:textId="77777777" w:rsidR="0066390F" w:rsidRPr="008C63B7" w:rsidRDefault="0066390F" w:rsidP="0066390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14:paraId="1458E523" w14:textId="77777777" w:rsidR="0066390F" w:rsidRPr="008C63B7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14:paraId="315B35C7" w14:textId="77777777" w:rsidR="0066390F" w:rsidRPr="008C63B7" w:rsidRDefault="0066390F" w:rsidP="006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132AD768" w14:textId="77777777" w:rsidR="0066390F" w:rsidRPr="008C63B7" w:rsidRDefault="0066390F" w:rsidP="006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профилактики</w:t>
            </w: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, КДН, ПДН</w:t>
            </w:r>
          </w:p>
        </w:tc>
      </w:tr>
      <w:tr w:rsidR="0066390F" w:rsidRPr="000C7AD2" w14:paraId="4C24740D" w14:textId="77777777" w:rsidTr="009A1B50">
        <w:tc>
          <w:tcPr>
            <w:tcW w:w="710" w:type="dxa"/>
          </w:tcPr>
          <w:p w14:paraId="3E34E247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14:paraId="0DD9928A" w14:textId="77777777" w:rsidR="0066390F" w:rsidRPr="008C63B7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родителями по вопросам обучения и воспитания. Консультации.</w:t>
            </w:r>
          </w:p>
        </w:tc>
        <w:tc>
          <w:tcPr>
            <w:tcW w:w="1701" w:type="dxa"/>
          </w:tcPr>
          <w:p w14:paraId="6ED77C51" w14:textId="77777777" w:rsidR="0066390F" w:rsidRPr="008C63B7" w:rsidRDefault="0066390F" w:rsidP="0066390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14:paraId="5BC91481" w14:textId="77777777" w:rsidR="0066390F" w:rsidRPr="008C63B7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социальный педагог, педагог психолог </w:t>
            </w:r>
          </w:p>
        </w:tc>
      </w:tr>
      <w:tr w:rsidR="0066390F" w:rsidRPr="000C7AD2" w14:paraId="50E2A2F4" w14:textId="77777777" w:rsidTr="009A1B50">
        <w:tc>
          <w:tcPr>
            <w:tcW w:w="710" w:type="dxa"/>
          </w:tcPr>
          <w:p w14:paraId="2D84F2BC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70" w:type="dxa"/>
          </w:tcPr>
          <w:p w14:paraId="6060F23B" w14:textId="77777777" w:rsidR="0066390F" w:rsidRPr="008C63B7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Организация и обеспечение бесплатным горячим питанием детей их многодетных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малообеспеченных </w:t>
            </w: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 xml:space="preserve"> 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семей СОП</w:t>
            </w: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0239BCC5" w14:textId="77777777" w:rsidR="0066390F" w:rsidRPr="008C63B7" w:rsidRDefault="0066390F" w:rsidP="0066390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14:paraId="7C0B844A" w14:textId="77777777" w:rsidR="0066390F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  <w:p w14:paraId="60DF09F6" w14:textId="77777777" w:rsidR="0066390F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</w:t>
            </w:r>
          </w:p>
          <w:p w14:paraId="678E15AE" w14:textId="77777777" w:rsidR="0066390F" w:rsidRPr="008C63B7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66390F" w:rsidRPr="000C7AD2" w14:paraId="71BBE29B" w14:textId="77777777" w:rsidTr="009A1B50">
        <w:tc>
          <w:tcPr>
            <w:tcW w:w="710" w:type="dxa"/>
          </w:tcPr>
          <w:p w14:paraId="21925651" w14:textId="77777777" w:rsidR="0066390F" w:rsidRPr="008C63B7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70" w:type="dxa"/>
          </w:tcPr>
          <w:p w14:paraId="06061594" w14:textId="77777777" w:rsidR="0066390F" w:rsidRPr="008C63B7" w:rsidRDefault="0066390F" w:rsidP="0066390F">
            <w:pPr>
              <w:pStyle w:val="af3"/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Работа родительских комитетов.</w:t>
            </w:r>
          </w:p>
        </w:tc>
        <w:tc>
          <w:tcPr>
            <w:tcW w:w="1701" w:type="dxa"/>
          </w:tcPr>
          <w:p w14:paraId="3276926D" w14:textId="77777777" w:rsidR="0066390F" w:rsidRPr="008C63B7" w:rsidRDefault="0066390F" w:rsidP="0066390F">
            <w:pPr>
              <w:pStyle w:val="af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По плану классных руководителей</w:t>
            </w:r>
          </w:p>
        </w:tc>
        <w:tc>
          <w:tcPr>
            <w:tcW w:w="2268" w:type="dxa"/>
          </w:tcPr>
          <w:p w14:paraId="09DC3A44" w14:textId="77777777" w:rsidR="0066390F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классных руководителей, </w:t>
            </w:r>
          </w:p>
          <w:p w14:paraId="60B3EDEF" w14:textId="77777777" w:rsidR="0066390F" w:rsidRPr="008C63B7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C63B7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руководители, председатели родительских комитетов</w:t>
            </w:r>
          </w:p>
        </w:tc>
      </w:tr>
      <w:tr w:rsidR="000F27A6" w:rsidRPr="000C7AD2" w14:paraId="16018CE8" w14:textId="77777777" w:rsidTr="000F27A6">
        <w:tc>
          <w:tcPr>
            <w:tcW w:w="710" w:type="dxa"/>
            <w:shd w:val="clear" w:color="auto" w:fill="FFFF00"/>
          </w:tcPr>
          <w:p w14:paraId="4FF14D04" w14:textId="77777777" w:rsidR="000F27A6" w:rsidRDefault="000F27A6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70" w:type="dxa"/>
            <w:shd w:val="clear" w:color="auto" w:fill="FFFF00"/>
          </w:tcPr>
          <w:p w14:paraId="77248444" w14:textId="77777777" w:rsidR="000F27A6" w:rsidRDefault="00BA1368" w:rsidP="00BA1368">
            <w:pPr>
              <w:pStyle w:val="af3"/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Института семьи:</w:t>
            </w:r>
          </w:p>
          <w:p w14:paraId="4EF32188" w14:textId="77777777" w:rsidR="00BA1368" w:rsidRDefault="00BA1368" w:rsidP="00BA1368">
            <w:pPr>
              <w:pStyle w:val="af3"/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школа материнства;</w:t>
            </w:r>
          </w:p>
          <w:p w14:paraId="605A4FEC" w14:textId="77777777" w:rsidR="00BA1368" w:rsidRPr="008C63B7" w:rsidRDefault="00BA1368" w:rsidP="00BA1368">
            <w:pPr>
              <w:pStyle w:val="af3"/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школа отцов</w:t>
            </w:r>
          </w:p>
        </w:tc>
        <w:tc>
          <w:tcPr>
            <w:tcW w:w="1701" w:type="dxa"/>
            <w:shd w:val="clear" w:color="auto" w:fill="FFFF00"/>
          </w:tcPr>
          <w:p w14:paraId="03B8F1B2" w14:textId="77777777" w:rsidR="000F27A6" w:rsidRPr="008C63B7" w:rsidRDefault="000F27A6" w:rsidP="0066390F">
            <w:pPr>
              <w:pStyle w:val="af3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68" w:type="dxa"/>
            <w:shd w:val="clear" w:color="auto" w:fill="FFFF00"/>
          </w:tcPr>
          <w:p w14:paraId="691CEEC9" w14:textId="77777777" w:rsidR="000F27A6" w:rsidRDefault="000F27A6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по ВР, Педагог-психолог, социальный педагог</w:t>
            </w:r>
          </w:p>
        </w:tc>
      </w:tr>
      <w:tr w:rsidR="0066390F" w:rsidRPr="000C7AD2" w14:paraId="3CADE735" w14:textId="77777777" w:rsidTr="00205199">
        <w:tc>
          <w:tcPr>
            <w:tcW w:w="10349" w:type="dxa"/>
            <w:gridSpan w:val="4"/>
            <w:shd w:val="clear" w:color="auto" w:fill="D9D9D9" w:themeFill="background1" w:themeFillShade="D9"/>
          </w:tcPr>
          <w:p w14:paraId="54876BBC" w14:textId="624FAD65" w:rsidR="0066390F" w:rsidRDefault="001C4328" w:rsidP="0066390F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Модуль 9</w:t>
            </w:r>
            <w:r w:rsidR="0066390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6A3CE1C3" w14:textId="77777777" w:rsidR="0066390F" w:rsidRPr="00850C32" w:rsidRDefault="0066390F" w:rsidP="006639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50C32">
              <w:rPr>
                <w:rFonts w:ascii="Times New Roman" w:hAnsi="Times New Roman"/>
                <w:sz w:val="28"/>
                <w:szCs w:val="28"/>
              </w:rPr>
              <w:t>ПРОТИВОПОЖАРНЫЕ МЕРОПРИЯТИЯ</w:t>
            </w:r>
          </w:p>
        </w:tc>
      </w:tr>
      <w:tr w:rsidR="0066390F" w:rsidRPr="000C7AD2" w14:paraId="40C17B9B" w14:textId="77777777" w:rsidTr="009A1B50">
        <w:tc>
          <w:tcPr>
            <w:tcW w:w="710" w:type="dxa"/>
          </w:tcPr>
          <w:p w14:paraId="768BAF45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14:paraId="67CFF428" w14:textId="77777777" w:rsidR="0066390F" w:rsidRPr="00CA7045" w:rsidRDefault="0066390F" w:rsidP="0066390F">
            <w:pPr>
              <w:pStyle w:val="af3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Издать приказ о назначении ответственных лиц за пожарную безопасность</w:t>
            </w:r>
          </w:p>
        </w:tc>
        <w:tc>
          <w:tcPr>
            <w:tcW w:w="1701" w:type="dxa"/>
          </w:tcPr>
          <w:p w14:paraId="2FD699BE" w14:textId="77777777" w:rsidR="0066390F" w:rsidRPr="00CA7045" w:rsidRDefault="0066390F" w:rsidP="00663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До 01.09</w:t>
            </w:r>
          </w:p>
        </w:tc>
        <w:tc>
          <w:tcPr>
            <w:tcW w:w="2268" w:type="dxa"/>
          </w:tcPr>
          <w:p w14:paraId="56D4E77D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66390F" w:rsidRPr="000C7AD2" w14:paraId="4D6A7C0E" w14:textId="77777777" w:rsidTr="009A1B50">
        <w:tc>
          <w:tcPr>
            <w:tcW w:w="710" w:type="dxa"/>
          </w:tcPr>
          <w:p w14:paraId="59AFB0F0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14:paraId="4423D9E7" w14:textId="77777777" w:rsidR="0066390F" w:rsidRPr="00CA7045" w:rsidRDefault="0066390F" w:rsidP="0066390F">
            <w:pPr>
              <w:pStyle w:val="af3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Организовать проведение противопожарного инструктажа работников</w:t>
            </w:r>
          </w:p>
        </w:tc>
        <w:tc>
          <w:tcPr>
            <w:tcW w:w="1701" w:type="dxa"/>
          </w:tcPr>
          <w:p w14:paraId="2E6B5048" w14:textId="77777777" w:rsidR="0066390F" w:rsidRPr="00CA7045" w:rsidRDefault="0066390F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До 01.09</w:t>
            </w:r>
          </w:p>
        </w:tc>
        <w:tc>
          <w:tcPr>
            <w:tcW w:w="2268" w:type="dxa"/>
          </w:tcPr>
          <w:p w14:paraId="65F39A11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66390F" w:rsidRPr="000C7AD2" w14:paraId="4EC9EB01" w14:textId="77777777" w:rsidTr="009A1B50">
        <w:tc>
          <w:tcPr>
            <w:tcW w:w="710" w:type="dxa"/>
          </w:tcPr>
          <w:p w14:paraId="092604EC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670" w:type="dxa"/>
          </w:tcPr>
          <w:p w14:paraId="1297916D" w14:textId="77777777" w:rsidR="0066390F" w:rsidRPr="00CA7045" w:rsidRDefault="0066390F" w:rsidP="0066390F">
            <w:pPr>
              <w:ind w:hanging="21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A704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Провести обучение учащихся школы, мерам пожарной безопасности и действиям в ЧС </w:t>
            </w:r>
          </w:p>
        </w:tc>
        <w:tc>
          <w:tcPr>
            <w:tcW w:w="1701" w:type="dxa"/>
          </w:tcPr>
          <w:p w14:paraId="5BB2C535" w14:textId="77777777" w:rsidR="0066390F" w:rsidRPr="00CA7045" w:rsidRDefault="0066390F" w:rsidP="0066390F">
            <w:pPr>
              <w:ind w:hanging="21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A704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Сентябрь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,</w:t>
            </w:r>
          </w:p>
          <w:p w14:paraId="74446E73" w14:textId="77777777" w:rsidR="0066390F" w:rsidRPr="00CA7045" w:rsidRDefault="0066390F" w:rsidP="0066390F">
            <w:pPr>
              <w:ind w:hanging="21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A704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14:paraId="004E16B6" w14:textId="77777777" w:rsidR="0066390F" w:rsidRPr="00CA7045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6390F" w:rsidRPr="000C7AD2" w14:paraId="6BB322FC" w14:textId="77777777" w:rsidTr="009A1B50">
        <w:tc>
          <w:tcPr>
            <w:tcW w:w="710" w:type="dxa"/>
          </w:tcPr>
          <w:p w14:paraId="3349699F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14:paraId="2265BBF9" w14:textId="77777777" w:rsidR="0066390F" w:rsidRPr="00CA7045" w:rsidRDefault="0066390F" w:rsidP="0066390F">
            <w:pPr>
              <w:ind w:hanging="21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A704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Провести практические занятия по эвакуации людей на случай пожара и возникновения ЧС на объектах с массовым пребыванием людей</w:t>
            </w:r>
          </w:p>
        </w:tc>
        <w:tc>
          <w:tcPr>
            <w:tcW w:w="1701" w:type="dxa"/>
          </w:tcPr>
          <w:p w14:paraId="33E916AD" w14:textId="77777777" w:rsidR="0066390F" w:rsidRPr="00CA7045" w:rsidRDefault="0066390F" w:rsidP="0066390F">
            <w:pPr>
              <w:ind w:hanging="21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</w:t>
            </w:r>
            <w:r w:rsidRPr="00CA704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ентябрь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,</w:t>
            </w:r>
          </w:p>
          <w:p w14:paraId="1017AED0" w14:textId="77777777" w:rsidR="0066390F" w:rsidRPr="00CA7045" w:rsidRDefault="0066390F" w:rsidP="0066390F">
            <w:pPr>
              <w:ind w:hanging="21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A704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14:paraId="779A0B5F" w14:textId="77777777" w:rsidR="0066390F" w:rsidRPr="00CA7045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66390F" w:rsidRPr="000C7AD2" w14:paraId="75A189F1" w14:textId="77777777" w:rsidTr="009A1B50">
        <w:tc>
          <w:tcPr>
            <w:tcW w:w="710" w:type="dxa"/>
          </w:tcPr>
          <w:p w14:paraId="525217E7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14:paraId="326BEA96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Оформить противопожарный уголок</w:t>
            </w:r>
          </w:p>
        </w:tc>
        <w:tc>
          <w:tcPr>
            <w:tcW w:w="1701" w:type="dxa"/>
          </w:tcPr>
          <w:p w14:paraId="71134505" w14:textId="77777777" w:rsidR="0066390F" w:rsidRPr="00CA7045" w:rsidRDefault="0066390F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До 01.09</w:t>
            </w:r>
          </w:p>
        </w:tc>
        <w:tc>
          <w:tcPr>
            <w:tcW w:w="2268" w:type="dxa"/>
          </w:tcPr>
          <w:p w14:paraId="0B4BCA6E" w14:textId="77777777" w:rsidR="0066390F" w:rsidRPr="00CA7045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66390F" w:rsidRPr="000C7AD2" w14:paraId="73845773" w14:textId="77777777" w:rsidTr="009A1B50">
        <w:tc>
          <w:tcPr>
            <w:tcW w:w="710" w:type="dxa"/>
          </w:tcPr>
          <w:p w14:paraId="5135D44B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14:paraId="191E10E6" w14:textId="77777777" w:rsidR="0066390F" w:rsidRPr="00CA7045" w:rsidRDefault="0066390F" w:rsidP="0066390F">
            <w:pPr>
              <w:ind w:hanging="21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A704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Проведение классных часов, занятий, конкурсов, викторин и т.д. по пожарной безопасности</w:t>
            </w:r>
          </w:p>
        </w:tc>
        <w:tc>
          <w:tcPr>
            <w:tcW w:w="1701" w:type="dxa"/>
          </w:tcPr>
          <w:p w14:paraId="317AFE41" w14:textId="77777777" w:rsidR="0066390F" w:rsidRPr="00CA7045" w:rsidRDefault="0066390F" w:rsidP="0066390F">
            <w:pPr>
              <w:ind w:hanging="21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</w:t>
            </w:r>
            <w:r w:rsidRPr="00CA704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68" w:type="dxa"/>
          </w:tcPr>
          <w:p w14:paraId="5678CE04" w14:textId="77777777" w:rsidR="0066390F" w:rsidRPr="00CA7045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66390F" w:rsidRPr="000C7AD2" w14:paraId="4D305842" w14:textId="77777777" w:rsidTr="008B0F44">
        <w:tc>
          <w:tcPr>
            <w:tcW w:w="10349" w:type="dxa"/>
            <w:gridSpan w:val="4"/>
            <w:shd w:val="clear" w:color="auto" w:fill="D9D9D9" w:themeFill="background1" w:themeFillShade="D9"/>
          </w:tcPr>
          <w:p w14:paraId="371BDB7A" w14:textId="77777777" w:rsidR="0066390F" w:rsidRDefault="0066390F" w:rsidP="0066390F"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8"/>
                <w:sz w:val="28"/>
                <w:szCs w:val="28"/>
              </w:rPr>
              <w:t>Модуль 10.</w:t>
            </w:r>
          </w:p>
          <w:p w14:paraId="42BFA52C" w14:textId="77777777" w:rsidR="0066390F" w:rsidRPr="00850C32" w:rsidRDefault="0066390F" w:rsidP="0066390F">
            <w:pPr>
              <w:snapToGrid w:val="0"/>
              <w:jc w:val="center"/>
              <w:rPr>
                <w:sz w:val="28"/>
                <w:szCs w:val="28"/>
              </w:rPr>
            </w:pPr>
            <w:r w:rsidRPr="00850C32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 xml:space="preserve">МЕРОПРИЯТИЯ ПО ПРОФИЛАКТИКЕ И ПРЕДУПРЕЖДЕНИЮ </w:t>
            </w:r>
            <w:r w:rsidRPr="00850C32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ТРАВМАТИЗМА И НЕСЧАСТНЫХ СЛУЧАЕВ</w:t>
            </w:r>
          </w:p>
        </w:tc>
      </w:tr>
      <w:tr w:rsidR="0066390F" w:rsidRPr="000C7AD2" w14:paraId="39D18C89" w14:textId="77777777" w:rsidTr="009A1B50">
        <w:tc>
          <w:tcPr>
            <w:tcW w:w="710" w:type="dxa"/>
          </w:tcPr>
          <w:p w14:paraId="52B6BC8F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14:paraId="476C98F5" w14:textId="77777777" w:rsidR="0066390F" w:rsidRPr="00CA7045" w:rsidRDefault="0066390F" w:rsidP="0066390F">
            <w:pPr>
              <w:ind w:hanging="21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 «О сохранности жизни, здоровья обучающихся и профилактике  несчастных случаев в образовательном процессе»</w:t>
            </w:r>
          </w:p>
        </w:tc>
        <w:tc>
          <w:tcPr>
            <w:tcW w:w="1701" w:type="dxa"/>
          </w:tcPr>
          <w:p w14:paraId="2C34D522" w14:textId="77777777" w:rsidR="0066390F" w:rsidRPr="00CA7045" w:rsidRDefault="0066390F" w:rsidP="0066390F">
            <w:pPr>
              <w:ind w:hanging="21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</w:t>
            </w:r>
            <w:r w:rsidRPr="00CA704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ентябрь</w:t>
            </w:r>
          </w:p>
        </w:tc>
        <w:tc>
          <w:tcPr>
            <w:tcW w:w="2268" w:type="dxa"/>
          </w:tcPr>
          <w:p w14:paraId="01E142EF" w14:textId="77777777" w:rsidR="0066390F" w:rsidRPr="00CA7045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66390F" w:rsidRPr="000C7AD2" w14:paraId="52D124A2" w14:textId="77777777" w:rsidTr="009A1B50">
        <w:tc>
          <w:tcPr>
            <w:tcW w:w="710" w:type="dxa"/>
          </w:tcPr>
          <w:p w14:paraId="37094913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14:paraId="7A453E8E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Проведение инструктажей на уроках  химии, </w:t>
            </w:r>
            <w:r w:rsidRPr="00CA704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биологии, физики, информатики, технологии, физкультуры по ТБ.</w:t>
            </w:r>
          </w:p>
        </w:tc>
        <w:tc>
          <w:tcPr>
            <w:tcW w:w="1701" w:type="dxa"/>
          </w:tcPr>
          <w:p w14:paraId="4D7DD9ED" w14:textId="77777777" w:rsidR="0066390F" w:rsidRPr="00CA7045" w:rsidRDefault="0066390F" w:rsidP="00663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Сентябрь </w:t>
            </w:r>
          </w:p>
        </w:tc>
        <w:tc>
          <w:tcPr>
            <w:tcW w:w="2268" w:type="dxa"/>
          </w:tcPr>
          <w:p w14:paraId="701E3B2D" w14:textId="77777777" w:rsidR="0066390F" w:rsidRPr="00CA7045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66390F" w:rsidRPr="000C7AD2" w14:paraId="06DEB8A4" w14:textId="77777777" w:rsidTr="009A1B50">
        <w:tc>
          <w:tcPr>
            <w:tcW w:w="710" w:type="dxa"/>
            <w:shd w:val="clear" w:color="auto" w:fill="FFFF00"/>
          </w:tcPr>
          <w:p w14:paraId="3C773B49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shd w:val="clear" w:color="auto" w:fill="FFFF00"/>
          </w:tcPr>
          <w:p w14:paraId="452A3098" w14:textId="77777777" w:rsidR="0066390F" w:rsidRPr="00867F70" w:rsidRDefault="0066390F" w:rsidP="0066390F">
            <w:pPr>
              <w:ind w:hanging="21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867F70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Внедрение программы «15 минут безопасности»</w:t>
            </w: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, </w:t>
            </w:r>
            <w:r w:rsidRPr="00F961FD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направленн</w:t>
            </w: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ой</w:t>
            </w:r>
            <w:r w:rsidRPr="00F961FD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на формирование навыков безопасного поведения у учащихся в различных жизненных ситуациях</w:t>
            </w: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.</w:t>
            </w:r>
          </w:p>
          <w:p w14:paraId="7E96FF39" w14:textId="77777777" w:rsidR="0066390F" w:rsidRPr="00CA7045" w:rsidRDefault="0066390F" w:rsidP="0066390F">
            <w:pPr>
              <w:ind w:hanging="21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A704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Реализация мероприятий </w:t>
            </w:r>
            <w:r w:rsidRPr="007C11B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программы «15 минут о безопасности»</w:t>
            </w:r>
          </w:p>
        </w:tc>
        <w:tc>
          <w:tcPr>
            <w:tcW w:w="1701" w:type="dxa"/>
            <w:shd w:val="clear" w:color="auto" w:fill="FFFF00"/>
          </w:tcPr>
          <w:p w14:paraId="01CA1CE8" w14:textId="77777777" w:rsidR="0066390F" w:rsidRPr="00CA7045" w:rsidRDefault="0066390F" w:rsidP="0066390F">
            <w:pPr>
              <w:ind w:hanging="21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A704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 течение года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(еженедельно по вторникам)</w:t>
            </w:r>
          </w:p>
        </w:tc>
        <w:tc>
          <w:tcPr>
            <w:tcW w:w="2268" w:type="dxa"/>
            <w:shd w:val="clear" w:color="auto" w:fill="FFFF00"/>
          </w:tcPr>
          <w:p w14:paraId="41C392AC" w14:textId="77777777" w:rsidR="0066390F" w:rsidRPr="00CA7045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6390F" w:rsidRPr="000C7AD2" w14:paraId="0D2CC942" w14:textId="77777777" w:rsidTr="009A1B50">
        <w:tc>
          <w:tcPr>
            <w:tcW w:w="710" w:type="dxa"/>
          </w:tcPr>
          <w:p w14:paraId="295E2221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14:paraId="1B500875" w14:textId="77777777" w:rsidR="0066390F" w:rsidRPr="00CA7045" w:rsidRDefault="0066390F" w:rsidP="0066390F">
            <w:pPr>
              <w:ind w:hanging="21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дежурства учителей и учащихся во время перемен, приёма пищи и проведения массовых мероприятий </w:t>
            </w:r>
          </w:p>
        </w:tc>
        <w:tc>
          <w:tcPr>
            <w:tcW w:w="1701" w:type="dxa"/>
          </w:tcPr>
          <w:p w14:paraId="68613A62" w14:textId="77777777" w:rsidR="0066390F" w:rsidRPr="00CA7045" w:rsidRDefault="0066390F" w:rsidP="0066390F">
            <w:pPr>
              <w:ind w:hanging="21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</w:t>
            </w:r>
          </w:p>
        </w:tc>
        <w:tc>
          <w:tcPr>
            <w:tcW w:w="2268" w:type="dxa"/>
          </w:tcPr>
          <w:p w14:paraId="75099F2F" w14:textId="77777777" w:rsidR="0066390F" w:rsidRPr="00CA7045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учителя предметники, классные руководители</w:t>
            </w:r>
          </w:p>
        </w:tc>
      </w:tr>
      <w:tr w:rsidR="0066390F" w:rsidRPr="000C7AD2" w14:paraId="3FD18E01" w14:textId="77777777" w:rsidTr="009A1B50">
        <w:tc>
          <w:tcPr>
            <w:tcW w:w="710" w:type="dxa"/>
          </w:tcPr>
          <w:p w14:paraId="0A31B422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14:paraId="2FD836F2" w14:textId="77777777" w:rsidR="0066390F" w:rsidRPr="00CA7045" w:rsidRDefault="0066390F" w:rsidP="0066390F">
            <w:pPr>
              <w:ind w:hanging="21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обстоятельств несчастных случаев с учащимися и фиксирование их в журнале </w:t>
            </w:r>
          </w:p>
        </w:tc>
        <w:tc>
          <w:tcPr>
            <w:tcW w:w="1701" w:type="dxa"/>
          </w:tcPr>
          <w:p w14:paraId="14C0BD68" w14:textId="77777777" w:rsidR="0066390F" w:rsidRPr="00CA7045" w:rsidRDefault="0066390F" w:rsidP="0066390F">
            <w:pPr>
              <w:ind w:hanging="21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14:paraId="412EE9F1" w14:textId="77777777" w:rsidR="0066390F" w:rsidRPr="00CA7045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66390F" w:rsidRPr="000C7AD2" w14:paraId="4488FF9F" w14:textId="77777777" w:rsidTr="009A1B50">
        <w:tc>
          <w:tcPr>
            <w:tcW w:w="710" w:type="dxa"/>
          </w:tcPr>
          <w:p w14:paraId="654192D4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14:paraId="1FAAC062" w14:textId="77777777" w:rsidR="0066390F" w:rsidRPr="00CA7045" w:rsidRDefault="0066390F" w:rsidP="0066390F">
            <w:pPr>
              <w:ind w:hanging="21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регулярного контроля за выполнением санитарно-гигиенических требований согласно СанПиН в школьном учреждении. Проверка санитарного состояния территории ОУ. </w:t>
            </w:r>
          </w:p>
        </w:tc>
        <w:tc>
          <w:tcPr>
            <w:tcW w:w="1701" w:type="dxa"/>
          </w:tcPr>
          <w:p w14:paraId="74A3429F" w14:textId="77777777" w:rsidR="0066390F" w:rsidRPr="00CA7045" w:rsidRDefault="0066390F" w:rsidP="0066390F">
            <w:pPr>
              <w:ind w:hanging="21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В течение ученого года</w:t>
            </w:r>
          </w:p>
        </w:tc>
        <w:tc>
          <w:tcPr>
            <w:tcW w:w="2268" w:type="dxa"/>
          </w:tcPr>
          <w:p w14:paraId="363FB17E" w14:textId="77777777" w:rsidR="0066390F" w:rsidRPr="00CA7045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66390F" w:rsidRPr="000C7AD2" w14:paraId="3A52DD94" w14:textId="77777777" w:rsidTr="009A1B50">
        <w:tc>
          <w:tcPr>
            <w:tcW w:w="710" w:type="dxa"/>
          </w:tcPr>
          <w:p w14:paraId="56C3503A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670" w:type="dxa"/>
          </w:tcPr>
          <w:p w14:paraId="1DE99644" w14:textId="77777777" w:rsidR="0066390F" w:rsidRPr="00CA7045" w:rsidRDefault="0066390F" w:rsidP="0066390F">
            <w:pPr>
              <w:ind w:hanging="21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Проведение уроков безопасности с обучающимися «О правилах безопасного поведения и строгом соблюдении требований безопасности и охраны труда».</w:t>
            </w:r>
          </w:p>
        </w:tc>
        <w:tc>
          <w:tcPr>
            <w:tcW w:w="1701" w:type="dxa"/>
          </w:tcPr>
          <w:p w14:paraId="25367656" w14:textId="77777777" w:rsidR="0066390F" w:rsidRPr="00CA7045" w:rsidRDefault="0066390F" w:rsidP="0066390F">
            <w:pPr>
              <w:ind w:hanging="21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В течение ученого года</w:t>
            </w:r>
          </w:p>
        </w:tc>
        <w:tc>
          <w:tcPr>
            <w:tcW w:w="2268" w:type="dxa"/>
          </w:tcPr>
          <w:p w14:paraId="35668D98" w14:textId="77777777" w:rsidR="0066390F" w:rsidRPr="00CA7045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66390F" w:rsidRPr="000C7AD2" w14:paraId="042B2180" w14:textId="77777777" w:rsidTr="009A1B50">
        <w:tc>
          <w:tcPr>
            <w:tcW w:w="710" w:type="dxa"/>
          </w:tcPr>
          <w:p w14:paraId="180B5D0C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70" w:type="dxa"/>
          </w:tcPr>
          <w:p w14:paraId="06FD4684" w14:textId="77777777" w:rsidR="0066390F" w:rsidRPr="00CA7045" w:rsidRDefault="0066390F" w:rsidP="0066390F">
            <w:pPr>
              <w:ind w:hanging="21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Беседа на классных родительских собраниях «О профилактике детского травматизма»</w:t>
            </w:r>
          </w:p>
        </w:tc>
        <w:tc>
          <w:tcPr>
            <w:tcW w:w="1701" w:type="dxa"/>
          </w:tcPr>
          <w:p w14:paraId="3D86EF6C" w14:textId="77777777" w:rsidR="0066390F" w:rsidRPr="00CA7045" w:rsidRDefault="0066390F" w:rsidP="0066390F">
            <w:pPr>
              <w:ind w:hanging="21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В течение ученого года</w:t>
            </w:r>
          </w:p>
        </w:tc>
        <w:tc>
          <w:tcPr>
            <w:tcW w:w="2268" w:type="dxa"/>
          </w:tcPr>
          <w:p w14:paraId="7C9BE849" w14:textId="77777777" w:rsidR="0066390F" w:rsidRPr="00CA7045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6390F" w:rsidRPr="000C7AD2" w14:paraId="0BAE2A40" w14:textId="77777777" w:rsidTr="00A51CDF">
        <w:tc>
          <w:tcPr>
            <w:tcW w:w="10349" w:type="dxa"/>
            <w:gridSpan w:val="4"/>
            <w:shd w:val="clear" w:color="auto" w:fill="D9D9D9" w:themeFill="background1" w:themeFillShade="D9"/>
          </w:tcPr>
          <w:p w14:paraId="05B0CB0C" w14:textId="7A5AA193" w:rsidR="0066390F" w:rsidRDefault="0066390F" w:rsidP="0066390F">
            <w:pPr>
              <w:snapToGrid w:val="0"/>
              <w:jc w:val="center"/>
              <w:rPr>
                <w:rStyle w:val="ab"/>
                <w:rFonts w:ascii="Times New Roman" w:hAnsi="Times New Roman" w:cs="Times New Roman"/>
                <w:sz w:val="28"/>
                <w:szCs w:val="28"/>
                <w:highlight w:val="lightGray"/>
                <w:shd w:val="clear" w:color="auto" w:fill="FFFFFF"/>
              </w:rPr>
            </w:pPr>
            <w:r>
              <w:rPr>
                <w:rStyle w:val="ab"/>
                <w:rFonts w:ascii="Times New Roman" w:hAnsi="Times New Roman" w:cs="Times New Roman"/>
                <w:sz w:val="28"/>
                <w:szCs w:val="28"/>
                <w:highlight w:val="lightGray"/>
                <w:shd w:val="clear" w:color="auto" w:fill="FFFFFF"/>
              </w:rPr>
              <w:t xml:space="preserve">МОДУЛЬ </w:t>
            </w:r>
            <w:r w:rsidR="001C4328" w:rsidRPr="001314B9">
              <w:rPr>
                <w:rStyle w:val="ab"/>
                <w:rFonts w:ascii="Times New Roman" w:hAnsi="Times New Roman" w:cs="Times New Roman"/>
                <w:sz w:val="28"/>
                <w:szCs w:val="28"/>
                <w:highlight w:val="lightGray"/>
                <w:shd w:val="clear" w:color="auto" w:fill="FFFFFF"/>
              </w:rPr>
              <w:t>11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  <w:highlight w:val="lightGray"/>
                <w:shd w:val="clear" w:color="auto" w:fill="FFFFFF"/>
              </w:rPr>
              <w:t>.</w:t>
            </w:r>
          </w:p>
          <w:p w14:paraId="6A6A50E4" w14:textId="77777777" w:rsidR="0066390F" w:rsidRPr="00850C32" w:rsidRDefault="0066390F" w:rsidP="0066390F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C32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highlight w:val="lightGray"/>
                <w:shd w:val="clear" w:color="auto" w:fill="FFFFFF"/>
              </w:rPr>
              <w:t>МЕРОПРИЯТИЯ ПО ОБЕСПЕЧЕНИЮ ИНФОРМАЦИОННОЙ БЕЗОПАСНОСТИ И БЕЗОПАСНОМУ ИСПОЛЬЗОВАНИЮ ГЛОБАЛЬНОЙ СЕТИ ИНТЕРНЕТ</w:t>
            </w:r>
          </w:p>
        </w:tc>
      </w:tr>
      <w:tr w:rsidR="0066390F" w:rsidRPr="000C7AD2" w14:paraId="38CD296E" w14:textId="77777777" w:rsidTr="009A1B50">
        <w:tc>
          <w:tcPr>
            <w:tcW w:w="710" w:type="dxa"/>
          </w:tcPr>
          <w:p w14:paraId="3397908C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14:paraId="589126A5" w14:textId="77777777" w:rsidR="0066390F" w:rsidRPr="00CA7045" w:rsidRDefault="0066390F" w:rsidP="0066390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Ознакомление педагогических работников с ФЗ «О защите детей от информации, причиняющей вред их здоровью и развитию»</w:t>
            </w:r>
          </w:p>
        </w:tc>
        <w:tc>
          <w:tcPr>
            <w:tcW w:w="1701" w:type="dxa"/>
          </w:tcPr>
          <w:p w14:paraId="53847556" w14:textId="77777777" w:rsidR="0066390F" w:rsidRPr="00CA7045" w:rsidRDefault="0066390F" w:rsidP="00663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B964594" w14:textId="77777777" w:rsidR="0066390F" w:rsidRPr="00CA7045" w:rsidRDefault="0066390F" w:rsidP="00663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8" w:type="dxa"/>
          </w:tcPr>
          <w:p w14:paraId="6EF7F05E" w14:textId="77777777" w:rsidR="0066390F" w:rsidRPr="00CA7045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66390F" w:rsidRPr="000C7AD2" w14:paraId="672FD814" w14:textId="77777777" w:rsidTr="009A1B50">
        <w:tc>
          <w:tcPr>
            <w:tcW w:w="710" w:type="dxa"/>
          </w:tcPr>
          <w:p w14:paraId="31BB2E5D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14:paraId="74EE719C" w14:textId="77777777" w:rsidR="0066390F" w:rsidRPr="00CA7045" w:rsidRDefault="0066390F" w:rsidP="0066390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по ознакомлению родителей работников с ФЗ «О защите детей от информации, причиняющей вред их здоровью и развитию»</w:t>
            </w:r>
          </w:p>
        </w:tc>
        <w:tc>
          <w:tcPr>
            <w:tcW w:w="1701" w:type="dxa"/>
          </w:tcPr>
          <w:p w14:paraId="7A8966FA" w14:textId="77777777" w:rsidR="0066390F" w:rsidRPr="00CA7045" w:rsidRDefault="0066390F" w:rsidP="00663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  <w:p w14:paraId="04408806" w14:textId="77777777" w:rsidR="0066390F" w:rsidRPr="00CA7045" w:rsidRDefault="0066390F" w:rsidP="00663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AAF03C1" w14:textId="77777777" w:rsidR="0066390F" w:rsidRPr="00CA7045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6390F" w:rsidRPr="000C7AD2" w14:paraId="1D8AD1C7" w14:textId="77777777" w:rsidTr="009A1B50">
        <w:tc>
          <w:tcPr>
            <w:tcW w:w="710" w:type="dxa"/>
          </w:tcPr>
          <w:p w14:paraId="318176B8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14:paraId="4EB4498F" w14:textId="77777777" w:rsidR="0066390F" w:rsidRDefault="0066390F" w:rsidP="0066390F">
            <w:pPr>
              <w:pStyle w:val="a3"/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родительских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собраний</w:t>
            </w:r>
          </w:p>
          <w:p w14:paraId="7576CF2F" w14:textId="77777777" w:rsidR="0066390F" w:rsidRPr="00CA7045" w:rsidRDefault="0066390F" w:rsidP="0066390F">
            <w:pPr>
              <w:pStyle w:val="a3"/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«Безопасный Интернет – детям»</w:t>
            </w:r>
          </w:p>
        </w:tc>
        <w:tc>
          <w:tcPr>
            <w:tcW w:w="1701" w:type="dxa"/>
          </w:tcPr>
          <w:p w14:paraId="69F72EEA" w14:textId="77777777" w:rsidR="0066390F" w:rsidRPr="00CA7045" w:rsidRDefault="0066390F" w:rsidP="0066390F">
            <w:pPr>
              <w:pStyle w:val="a3"/>
              <w:spacing w:before="30" w:after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2268" w:type="dxa"/>
          </w:tcPr>
          <w:p w14:paraId="4ACFB620" w14:textId="77777777" w:rsidR="0066390F" w:rsidRPr="00CA7045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6390F" w:rsidRPr="000C7AD2" w14:paraId="0284EC1D" w14:textId="77777777" w:rsidTr="009A1B50">
        <w:tc>
          <w:tcPr>
            <w:tcW w:w="710" w:type="dxa"/>
          </w:tcPr>
          <w:p w14:paraId="719E8533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vAlign w:val="bottom"/>
          </w:tcPr>
          <w:p w14:paraId="6968E16C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Функционирование контент - фильтра в образовательном учреждении.</w:t>
            </w:r>
          </w:p>
          <w:p w14:paraId="779CDBA6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 по ограничению доступа к информационной продукции, информации причиняющей вред здоровью и (или) развитию детей.</w:t>
            </w:r>
          </w:p>
        </w:tc>
        <w:tc>
          <w:tcPr>
            <w:tcW w:w="1701" w:type="dxa"/>
          </w:tcPr>
          <w:p w14:paraId="57A37354" w14:textId="77777777" w:rsidR="0066390F" w:rsidRPr="00CA7045" w:rsidRDefault="0066390F" w:rsidP="00663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268" w:type="dxa"/>
          </w:tcPr>
          <w:p w14:paraId="348C3974" w14:textId="77777777" w:rsidR="0066390F" w:rsidRPr="00CA7045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Системный администратор</w:t>
            </w:r>
          </w:p>
        </w:tc>
      </w:tr>
      <w:tr w:rsidR="0066390F" w:rsidRPr="000C7AD2" w14:paraId="27B328C8" w14:textId="77777777" w:rsidTr="009A1B50">
        <w:tc>
          <w:tcPr>
            <w:tcW w:w="710" w:type="dxa"/>
          </w:tcPr>
          <w:p w14:paraId="4062C743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vAlign w:val="bottom"/>
          </w:tcPr>
          <w:p w14:paraId="28832E0F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Беседы с использованием материалов Интернет-ресурсов: «Интернет среди нас»;</w:t>
            </w:r>
          </w:p>
          <w:p w14:paraId="4B8AC253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«Я и мои виртуальные друзья»; «Интернет в моей семье»;</w:t>
            </w:r>
          </w:p>
          <w:p w14:paraId="254DD1EE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«Мой Интернет»;</w:t>
            </w:r>
          </w:p>
          <w:p w14:paraId="357B60E4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«Интернет и природа»;</w:t>
            </w:r>
          </w:p>
          <w:p w14:paraId="5940E4F7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«Мой социум в Интернете»; «Интернет и моя будущая профессия»;</w:t>
            </w:r>
          </w:p>
          <w:p w14:paraId="299CC547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«Интернет в современной школе»; «Интернет и моё здоровье».</w:t>
            </w:r>
          </w:p>
        </w:tc>
        <w:tc>
          <w:tcPr>
            <w:tcW w:w="1701" w:type="dxa"/>
          </w:tcPr>
          <w:p w14:paraId="7E48FDB2" w14:textId="77777777" w:rsidR="0066390F" w:rsidRPr="00CA7045" w:rsidRDefault="0066390F" w:rsidP="00663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2268" w:type="dxa"/>
          </w:tcPr>
          <w:p w14:paraId="51398BC0" w14:textId="77777777" w:rsidR="0066390F" w:rsidRPr="00CA7045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6390F" w:rsidRPr="000C7AD2" w14:paraId="409BB613" w14:textId="77777777" w:rsidTr="009A1B50">
        <w:tc>
          <w:tcPr>
            <w:tcW w:w="710" w:type="dxa"/>
          </w:tcPr>
          <w:p w14:paraId="1F3046F1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14:paraId="1A1E4D91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классных часов «Полезные и познавательные ресурсы Интернета» </w:t>
            </w:r>
          </w:p>
        </w:tc>
        <w:tc>
          <w:tcPr>
            <w:tcW w:w="1701" w:type="dxa"/>
          </w:tcPr>
          <w:p w14:paraId="17926821" w14:textId="77777777" w:rsidR="0066390F" w:rsidRPr="00CA7045" w:rsidRDefault="0066390F" w:rsidP="006639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2268" w:type="dxa"/>
          </w:tcPr>
          <w:p w14:paraId="66B17328" w14:textId="77777777" w:rsidR="0066390F" w:rsidRPr="00CA7045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6390F" w:rsidRPr="000C7AD2" w14:paraId="1913749C" w14:textId="77777777" w:rsidTr="009A1B50">
        <w:tc>
          <w:tcPr>
            <w:tcW w:w="710" w:type="dxa"/>
          </w:tcPr>
          <w:p w14:paraId="30A4CA00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14:paraId="3CE62656" w14:textId="77777777" w:rsidR="0066390F" w:rsidRPr="00CA7045" w:rsidRDefault="0066390F" w:rsidP="0066390F">
            <w:pPr>
              <w:pStyle w:val="a3"/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Размещение памяток для детей и родителей по обеспечению информационной безопасности</w:t>
            </w:r>
          </w:p>
        </w:tc>
        <w:tc>
          <w:tcPr>
            <w:tcW w:w="1701" w:type="dxa"/>
          </w:tcPr>
          <w:p w14:paraId="64597DE4" w14:textId="77777777" w:rsidR="0066390F" w:rsidRPr="00CA7045" w:rsidRDefault="0066390F" w:rsidP="0066390F">
            <w:pPr>
              <w:pStyle w:val="a3"/>
              <w:spacing w:before="30" w:after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83F8D10" w14:textId="77777777" w:rsidR="0066390F" w:rsidRPr="00CA7045" w:rsidRDefault="0066390F" w:rsidP="0066390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66390F" w:rsidRPr="000C7AD2" w14:paraId="1D5D23EA" w14:textId="77777777" w:rsidTr="004C475D">
        <w:tc>
          <w:tcPr>
            <w:tcW w:w="10349" w:type="dxa"/>
            <w:gridSpan w:val="4"/>
            <w:shd w:val="clear" w:color="auto" w:fill="D9D9D9" w:themeFill="background1" w:themeFillShade="D9"/>
          </w:tcPr>
          <w:p w14:paraId="1A6D3753" w14:textId="36094564" w:rsidR="0066390F" w:rsidRDefault="0066390F" w:rsidP="0066390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Модуль 1</w:t>
            </w:r>
            <w:r w:rsidR="001C4328" w:rsidRPr="001314B9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14:paraId="6AF03CE6" w14:textId="77777777" w:rsidR="0066390F" w:rsidRPr="000936E0" w:rsidRDefault="0066390F" w:rsidP="0066390F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36E0">
              <w:rPr>
                <w:rFonts w:ascii="Times New Roman" w:hAnsi="Times New Roman"/>
                <w:bCs/>
                <w:sz w:val="28"/>
                <w:szCs w:val="28"/>
              </w:rPr>
              <w:t>МЕРОПРИЯТИЯ ПО ПРЕДУПРЕЖДЕНИЮ УЧАСТИЯ НЕСОВЕРШЕННОЛЕТНИХ В НЕСАНКЦИОНИРОВАННЫХ МИТИНГАХ</w:t>
            </w:r>
          </w:p>
        </w:tc>
      </w:tr>
      <w:tr w:rsidR="0066390F" w:rsidRPr="000C7AD2" w14:paraId="35CEC31C" w14:textId="77777777" w:rsidTr="009A1B50">
        <w:tc>
          <w:tcPr>
            <w:tcW w:w="710" w:type="dxa"/>
          </w:tcPr>
          <w:p w14:paraId="19379244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670" w:type="dxa"/>
          </w:tcPr>
          <w:p w14:paraId="03F2EE68" w14:textId="77777777" w:rsidR="0066390F" w:rsidRPr="00CA7045" w:rsidRDefault="0066390F" w:rsidP="006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(законные представителей) обучающихся об ответственности за участие детей в несанкционированных митингах (памятки, родительские собрания)</w:t>
            </w:r>
          </w:p>
        </w:tc>
        <w:tc>
          <w:tcPr>
            <w:tcW w:w="1701" w:type="dxa"/>
          </w:tcPr>
          <w:p w14:paraId="19B0CBFF" w14:textId="77777777" w:rsidR="0066390F" w:rsidRPr="00CA7045" w:rsidRDefault="0066390F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14:paraId="2E8EC2AA" w14:textId="77777777" w:rsidR="0066390F" w:rsidRPr="00CA7045" w:rsidRDefault="0066390F" w:rsidP="006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</w:p>
        </w:tc>
      </w:tr>
      <w:tr w:rsidR="0066390F" w:rsidRPr="000C7AD2" w14:paraId="0BDE10C0" w14:textId="77777777" w:rsidTr="009A1B50">
        <w:tc>
          <w:tcPr>
            <w:tcW w:w="710" w:type="dxa"/>
          </w:tcPr>
          <w:p w14:paraId="581FCA5C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14:paraId="56A3064F" w14:textId="77777777" w:rsidR="0066390F" w:rsidRPr="00CA7045" w:rsidRDefault="0066390F" w:rsidP="006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лекториев по недопущению участия несовершеннолетних в несанкционированных собраниях, митингах, в том числе организованных через информационно-телекоммуникационную сеть "Интернет, в деятельности экстремистских организаций с приглашением представителей правоохранительных органов, специалистов управления по вопросам законности, правопорядка и безопасности</w:t>
            </w:r>
          </w:p>
        </w:tc>
        <w:tc>
          <w:tcPr>
            <w:tcW w:w="1701" w:type="dxa"/>
          </w:tcPr>
          <w:p w14:paraId="4735EB33" w14:textId="77777777" w:rsidR="0066390F" w:rsidRPr="00CA7045" w:rsidRDefault="0066390F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14:paraId="7A8CEFF2" w14:textId="77777777" w:rsidR="0066390F" w:rsidRPr="00CA7045" w:rsidRDefault="0066390F" w:rsidP="006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66390F" w:rsidRPr="000C7AD2" w14:paraId="4AA2DB78" w14:textId="77777777" w:rsidTr="009A1B50">
        <w:tc>
          <w:tcPr>
            <w:tcW w:w="710" w:type="dxa"/>
          </w:tcPr>
          <w:p w14:paraId="613556B6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14:paraId="564C7076" w14:textId="77777777" w:rsidR="0066390F" w:rsidRPr="00CA7045" w:rsidRDefault="0066390F" w:rsidP="006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Проведение с обучающимися профилактических бесед, информационных классных часов с приглашением сотрудников прокуратуры, полиции, комиссии по делам несовершеннолетних и защите их прав,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ругих заинтересованных ведомств.</w:t>
            </w:r>
          </w:p>
        </w:tc>
        <w:tc>
          <w:tcPr>
            <w:tcW w:w="1701" w:type="dxa"/>
          </w:tcPr>
          <w:p w14:paraId="4D8351BB" w14:textId="77777777" w:rsidR="0066390F" w:rsidRPr="00CA7045" w:rsidRDefault="0066390F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14:paraId="41E35E3B" w14:textId="77777777" w:rsidR="0066390F" w:rsidRPr="00CA7045" w:rsidRDefault="0066390F" w:rsidP="006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социальный педагог, педагог-психолог, классные руководители, педагог-организатор, представители органов системы профилактики</w:t>
            </w:r>
          </w:p>
        </w:tc>
      </w:tr>
      <w:tr w:rsidR="0066390F" w:rsidRPr="000C7AD2" w14:paraId="7A274BA4" w14:textId="77777777" w:rsidTr="009A1B50">
        <w:tc>
          <w:tcPr>
            <w:tcW w:w="710" w:type="dxa"/>
          </w:tcPr>
          <w:p w14:paraId="64CA62DB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14:paraId="433F6AB6" w14:textId="77777777" w:rsidR="0066390F" w:rsidRPr="00CA7045" w:rsidRDefault="0066390F" w:rsidP="006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Вовлечение обучающихся в социально-значимую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позитивную деятельность молодёжных общественных организаций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РДДМ «Движение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Первых»</w:t>
            </w: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России, </w:t>
            </w: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кадетское движение, Волонтёры победы</w:t>
            </w:r>
            <w:r w:rsidR="0055414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55414B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proofErr w:type="spellEnd"/>
            <w:r w:rsidR="005541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), кружки, мероприятия, акции и т.д.</w:t>
            </w:r>
          </w:p>
        </w:tc>
        <w:tc>
          <w:tcPr>
            <w:tcW w:w="1701" w:type="dxa"/>
          </w:tcPr>
          <w:p w14:paraId="72EDAB52" w14:textId="77777777" w:rsidR="0066390F" w:rsidRPr="00CA7045" w:rsidRDefault="0066390F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14:paraId="22D25583" w14:textId="77777777" w:rsidR="0066390F" w:rsidRPr="00CA7045" w:rsidRDefault="0066390F" w:rsidP="006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воспитанию, </w:t>
            </w: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педагог-психолог, классные руководители, </w:t>
            </w:r>
            <w:proofErr w:type="spellStart"/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педаго</w:t>
            </w:r>
            <w:proofErr w:type="spellEnd"/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-организатор</w:t>
            </w:r>
          </w:p>
        </w:tc>
      </w:tr>
      <w:tr w:rsidR="0066390F" w:rsidRPr="000C7AD2" w14:paraId="49952405" w14:textId="77777777" w:rsidTr="009A1B50">
        <w:tc>
          <w:tcPr>
            <w:tcW w:w="710" w:type="dxa"/>
          </w:tcPr>
          <w:p w14:paraId="508DD69A" w14:textId="77777777" w:rsidR="0066390F" w:rsidRPr="00CA7045" w:rsidRDefault="0066390F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14:paraId="6C6EADE1" w14:textId="77777777" w:rsidR="0066390F" w:rsidRPr="00CA7045" w:rsidRDefault="0066390F" w:rsidP="006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 педагогическим коллективом школы информационных совещаний по </w:t>
            </w:r>
            <w:r w:rsidRPr="00CA70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 безопасного поведения детей и подростков</w:t>
            </w:r>
          </w:p>
        </w:tc>
        <w:tc>
          <w:tcPr>
            <w:tcW w:w="1701" w:type="dxa"/>
          </w:tcPr>
          <w:p w14:paraId="6D118C11" w14:textId="77777777" w:rsidR="0066390F" w:rsidRPr="00CA7045" w:rsidRDefault="0066390F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четверть</w:t>
            </w:r>
          </w:p>
        </w:tc>
        <w:tc>
          <w:tcPr>
            <w:tcW w:w="2268" w:type="dxa"/>
          </w:tcPr>
          <w:p w14:paraId="553767C7" w14:textId="77777777" w:rsidR="0066390F" w:rsidRPr="00CA7045" w:rsidRDefault="0066390F" w:rsidP="006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045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5446AC" w:rsidRPr="000C7AD2" w14:paraId="4EB7577E" w14:textId="77777777" w:rsidTr="005446AC">
        <w:tc>
          <w:tcPr>
            <w:tcW w:w="10349" w:type="dxa"/>
            <w:gridSpan w:val="4"/>
            <w:shd w:val="clear" w:color="auto" w:fill="D9D9D9" w:themeFill="background1" w:themeFillShade="D9"/>
          </w:tcPr>
          <w:p w14:paraId="4CD2C722" w14:textId="77777777" w:rsidR="005446AC" w:rsidRPr="005446AC" w:rsidRDefault="005446AC" w:rsidP="00544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6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 ПО ПРОФИЛАКТИКЕ</w:t>
            </w:r>
          </w:p>
          <w:p w14:paraId="0AED5A8C" w14:textId="75756E2A" w:rsidR="005446AC" w:rsidRPr="00CA7045" w:rsidRDefault="005446AC" w:rsidP="0076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6AC">
              <w:rPr>
                <w:rFonts w:ascii="Times New Roman" w:hAnsi="Times New Roman" w:cs="Times New Roman"/>
                <w:sz w:val="28"/>
                <w:szCs w:val="28"/>
              </w:rPr>
              <w:t>СУИЦИДАЛЬНОГ</w:t>
            </w:r>
            <w:r w:rsidR="007630FD">
              <w:rPr>
                <w:rFonts w:ascii="Times New Roman" w:hAnsi="Times New Roman" w:cs="Times New Roman"/>
                <w:sz w:val="28"/>
                <w:szCs w:val="28"/>
              </w:rPr>
              <w:t>О ПОВЕДЕНИЯ НЕЕСОВЕРШЕННОЛЕТНИХ</w:t>
            </w:r>
          </w:p>
        </w:tc>
      </w:tr>
      <w:tr w:rsidR="00AA51AA" w:rsidRPr="000C7AD2" w14:paraId="6678C962" w14:textId="77777777" w:rsidTr="00D73CF6">
        <w:tc>
          <w:tcPr>
            <w:tcW w:w="10349" w:type="dxa"/>
            <w:gridSpan w:val="4"/>
          </w:tcPr>
          <w:p w14:paraId="7A2487C0" w14:textId="1D23A106" w:rsidR="00AA51AA" w:rsidRPr="00AA51AA" w:rsidRDefault="00AA51AA" w:rsidP="00AA51AA">
            <w:pPr>
              <w:pStyle w:val="ac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1AA">
              <w:rPr>
                <w:rFonts w:ascii="Times New Roman" w:hAnsi="Times New Roman"/>
                <w:sz w:val="28"/>
                <w:szCs w:val="28"/>
              </w:rPr>
              <w:t>Работа с учащимися</w:t>
            </w:r>
          </w:p>
        </w:tc>
      </w:tr>
      <w:tr w:rsidR="00667FB3" w:rsidRPr="000C7AD2" w14:paraId="3B3CA014" w14:textId="77777777" w:rsidTr="009A1B50">
        <w:tc>
          <w:tcPr>
            <w:tcW w:w="710" w:type="dxa"/>
          </w:tcPr>
          <w:p w14:paraId="711F1B3D" w14:textId="77777777" w:rsidR="00667FB3" w:rsidRPr="005446AC" w:rsidRDefault="00667FB3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54FAACB" w14:textId="77777777" w:rsidR="00A97CCA" w:rsidRPr="00A97CCA" w:rsidRDefault="00A97CCA" w:rsidP="00A97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CA">
              <w:rPr>
                <w:rFonts w:ascii="Times New Roman" w:hAnsi="Times New Roman" w:cs="Times New Roman"/>
                <w:sz w:val="28"/>
                <w:szCs w:val="28"/>
              </w:rPr>
              <w:t>Выявление несовершеннолетних и их семей,</w:t>
            </w:r>
          </w:p>
          <w:p w14:paraId="533D0485" w14:textId="77777777" w:rsidR="00667FB3" w:rsidRDefault="00A97CCA" w:rsidP="00A97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CA">
              <w:rPr>
                <w:rFonts w:ascii="Times New Roman" w:hAnsi="Times New Roman" w:cs="Times New Roman"/>
                <w:sz w:val="28"/>
                <w:szCs w:val="28"/>
              </w:rPr>
              <w:t>оказавшихся в сложной жизненной ситуации</w:t>
            </w:r>
          </w:p>
          <w:p w14:paraId="5164E247" w14:textId="33C7D056" w:rsidR="00883E7B" w:rsidRPr="00CA7045" w:rsidRDefault="006E6965" w:rsidP="00A97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  <w:r w:rsidR="00883E7B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701" w:type="dxa"/>
          </w:tcPr>
          <w:p w14:paraId="2649A605" w14:textId="0550ECD3" w:rsidR="00667FB3" w:rsidRPr="00CA7045" w:rsidRDefault="00883E7B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E7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14:paraId="34CAE207" w14:textId="77777777" w:rsidR="00A97CCA" w:rsidRPr="00A97CCA" w:rsidRDefault="00A97CCA" w:rsidP="00A97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CA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14:paraId="664DF0CB" w14:textId="77777777" w:rsidR="00A97CCA" w:rsidRPr="00A97CCA" w:rsidRDefault="00A97CCA" w:rsidP="00A97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CA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14:paraId="571B9C2C" w14:textId="77777777" w:rsidR="00A97CCA" w:rsidRPr="00A97CCA" w:rsidRDefault="00A97CCA" w:rsidP="00A97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CA"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  <w:p w14:paraId="7272DAB1" w14:textId="1B0B7986" w:rsidR="00667FB3" w:rsidRPr="00CA7045" w:rsidRDefault="00A97CCA" w:rsidP="00A97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</w:tc>
      </w:tr>
      <w:tr w:rsidR="00AA51AA" w:rsidRPr="000C7AD2" w14:paraId="572F483F" w14:textId="77777777" w:rsidTr="009A1B50">
        <w:tc>
          <w:tcPr>
            <w:tcW w:w="710" w:type="dxa"/>
          </w:tcPr>
          <w:p w14:paraId="46DE5DF6" w14:textId="77777777" w:rsidR="00AA51AA" w:rsidRPr="005446AC" w:rsidRDefault="00AA51AA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A7BB674" w14:textId="77777777" w:rsidR="00A97CCA" w:rsidRPr="00A97CCA" w:rsidRDefault="00A97CCA" w:rsidP="00A97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CA">
              <w:rPr>
                <w:rFonts w:ascii="Times New Roman" w:hAnsi="Times New Roman" w:cs="Times New Roman"/>
                <w:sz w:val="28"/>
                <w:szCs w:val="28"/>
              </w:rPr>
              <w:t>Исследования социального статуса семей</w:t>
            </w:r>
          </w:p>
          <w:p w14:paraId="47132A07" w14:textId="77777777" w:rsidR="00A97CCA" w:rsidRPr="00A97CCA" w:rsidRDefault="00A97CCA" w:rsidP="00A97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CA">
              <w:rPr>
                <w:rFonts w:ascii="Times New Roman" w:hAnsi="Times New Roman" w:cs="Times New Roman"/>
                <w:sz w:val="28"/>
                <w:szCs w:val="28"/>
              </w:rPr>
              <w:t>учащихся. Составление социального</w:t>
            </w:r>
          </w:p>
          <w:p w14:paraId="7539D4CE" w14:textId="77777777" w:rsidR="00AA51AA" w:rsidRDefault="00A97CCA" w:rsidP="00A97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CA">
              <w:rPr>
                <w:rFonts w:ascii="Times New Roman" w:hAnsi="Times New Roman" w:cs="Times New Roman"/>
                <w:sz w:val="28"/>
                <w:szCs w:val="28"/>
              </w:rPr>
              <w:t>паспорта класса и школы</w:t>
            </w:r>
          </w:p>
          <w:p w14:paraId="5BC775B7" w14:textId="14232561" w:rsidR="006E6965" w:rsidRPr="00CA7045" w:rsidRDefault="006E6965" w:rsidP="00A97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965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1701" w:type="dxa"/>
          </w:tcPr>
          <w:p w14:paraId="0DFBD509" w14:textId="29230043" w:rsidR="00AA51AA" w:rsidRPr="00CA7045" w:rsidRDefault="00883E7B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68" w:type="dxa"/>
          </w:tcPr>
          <w:p w14:paraId="67EF7AA6" w14:textId="77777777" w:rsidR="00A97CCA" w:rsidRPr="00A97CCA" w:rsidRDefault="00A97CCA" w:rsidP="00A97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CA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14:paraId="69412731" w14:textId="77777777" w:rsidR="00A97CCA" w:rsidRPr="00A97CCA" w:rsidRDefault="00A97CCA" w:rsidP="00A97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CA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14:paraId="11286ECC" w14:textId="03896A6E" w:rsidR="00AA51AA" w:rsidRPr="00CA7045" w:rsidRDefault="00A97CCA" w:rsidP="00A97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CA"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</w:tc>
      </w:tr>
      <w:tr w:rsidR="00AA51AA" w:rsidRPr="000C7AD2" w14:paraId="3A36FF1B" w14:textId="77777777" w:rsidTr="009A1B50">
        <w:tc>
          <w:tcPr>
            <w:tcW w:w="710" w:type="dxa"/>
          </w:tcPr>
          <w:p w14:paraId="2ECCE709" w14:textId="77777777" w:rsidR="00AA51AA" w:rsidRPr="005446AC" w:rsidRDefault="00AA51AA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F844D1F" w14:textId="77777777" w:rsidR="00AA51AA" w:rsidRDefault="00A97CCA" w:rsidP="006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CCA">
              <w:rPr>
                <w:rFonts w:ascii="Times New Roman" w:hAnsi="Times New Roman" w:cs="Times New Roman"/>
                <w:sz w:val="28"/>
                <w:szCs w:val="28"/>
              </w:rPr>
              <w:t>Составление базы данных по социально</w:t>
            </w:r>
            <w:r w:rsidR="00FC0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7CCA">
              <w:rPr>
                <w:rFonts w:ascii="Times New Roman" w:hAnsi="Times New Roman" w:cs="Times New Roman"/>
                <w:sz w:val="28"/>
                <w:szCs w:val="28"/>
              </w:rPr>
              <w:t>неблагополучным семьям</w:t>
            </w:r>
          </w:p>
          <w:p w14:paraId="05C81CFD" w14:textId="5F8EB3F2" w:rsidR="006E6965" w:rsidRPr="00CA7045" w:rsidRDefault="006E6965" w:rsidP="006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965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1701" w:type="dxa"/>
          </w:tcPr>
          <w:p w14:paraId="690CCBC8" w14:textId="355696A4" w:rsidR="00AA51AA" w:rsidRPr="00CA7045" w:rsidRDefault="00883E7B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68" w:type="dxa"/>
          </w:tcPr>
          <w:p w14:paraId="2AF2A880" w14:textId="6021602B" w:rsidR="00AA51AA" w:rsidRPr="00CA7045" w:rsidRDefault="00FC02E2" w:rsidP="006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</w:tc>
      </w:tr>
      <w:tr w:rsidR="00AA51AA" w:rsidRPr="000C7AD2" w14:paraId="63DC6877" w14:textId="77777777" w:rsidTr="009A1B50">
        <w:tc>
          <w:tcPr>
            <w:tcW w:w="710" w:type="dxa"/>
          </w:tcPr>
          <w:p w14:paraId="1866C335" w14:textId="77777777" w:rsidR="00AA51AA" w:rsidRPr="005446AC" w:rsidRDefault="00AA51AA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E5EAB04" w14:textId="77777777" w:rsidR="00FC02E2" w:rsidRPr="00FC02E2" w:rsidRDefault="00FC02E2" w:rsidP="00FC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</w:t>
            </w:r>
          </w:p>
          <w:p w14:paraId="70D394D6" w14:textId="77777777" w:rsidR="00FC02E2" w:rsidRPr="00FC02E2" w:rsidRDefault="00FC02E2" w:rsidP="00FC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профилактических мероприятий с семьями</w:t>
            </w:r>
          </w:p>
          <w:p w14:paraId="7AD102D4" w14:textId="77777777" w:rsidR="006E6965" w:rsidRDefault="00FC02E2" w:rsidP="00FC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социального риска</w:t>
            </w:r>
            <w:r w:rsidR="006E6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5B9727" w14:textId="2DE9BBA9" w:rsidR="00AA51AA" w:rsidRPr="00CA7045" w:rsidRDefault="006E6965" w:rsidP="00FC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965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1701" w:type="dxa"/>
          </w:tcPr>
          <w:p w14:paraId="09C29747" w14:textId="769A630E" w:rsidR="00AA51AA" w:rsidRPr="00CA7045" w:rsidRDefault="006E6965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 года </w:t>
            </w:r>
          </w:p>
        </w:tc>
        <w:tc>
          <w:tcPr>
            <w:tcW w:w="2268" w:type="dxa"/>
          </w:tcPr>
          <w:p w14:paraId="093225AF" w14:textId="090B33CE" w:rsidR="00AA51AA" w:rsidRPr="00CA7045" w:rsidRDefault="00FC02E2" w:rsidP="006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</w:tc>
      </w:tr>
      <w:tr w:rsidR="00AA51AA" w:rsidRPr="000C7AD2" w14:paraId="3DDC7198" w14:textId="77777777" w:rsidTr="009A1B50">
        <w:tc>
          <w:tcPr>
            <w:tcW w:w="710" w:type="dxa"/>
          </w:tcPr>
          <w:p w14:paraId="17A4D25B" w14:textId="77777777" w:rsidR="00AA51AA" w:rsidRPr="005446AC" w:rsidRDefault="00AA51AA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A59107C" w14:textId="77777777" w:rsidR="00FC02E2" w:rsidRPr="00FC02E2" w:rsidRDefault="00FC02E2" w:rsidP="00FC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Распространение информации о работе</w:t>
            </w:r>
          </w:p>
          <w:p w14:paraId="5B61CB1F" w14:textId="77777777" w:rsidR="00AA51AA" w:rsidRDefault="00FC02E2" w:rsidP="00FC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общероссийского Телефона доверия</w:t>
            </w:r>
          </w:p>
          <w:p w14:paraId="292698E5" w14:textId="1132DC2A" w:rsidR="006E6965" w:rsidRPr="00CA7045" w:rsidRDefault="006E6965" w:rsidP="00FC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965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1701" w:type="dxa"/>
          </w:tcPr>
          <w:p w14:paraId="48C446A2" w14:textId="675BD574" w:rsidR="00AA51AA" w:rsidRPr="00CA7045" w:rsidRDefault="006E6965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</w:tcPr>
          <w:p w14:paraId="733A6982" w14:textId="77777777" w:rsidR="00FC02E2" w:rsidRPr="00FC02E2" w:rsidRDefault="00FC02E2" w:rsidP="00FC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  <w:p w14:paraId="22EE962A" w14:textId="77777777" w:rsidR="00FC02E2" w:rsidRPr="00FC02E2" w:rsidRDefault="00FC02E2" w:rsidP="00FC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  <w:p w14:paraId="2CD68C98" w14:textId="36039F80" w:rsidR="00AA51AA" w:rsidRPr="00CA7045" w:rsidRDefault="00FC02E2" w:rsidP="00FC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51AA" w:rsidRPr="000C7AD2" w14:paraId="4E045563" w14:textId="77777777" w:rsidTr="009A1B50">
        <w:tc>
          <w:tcPr>
            <w:tcW w:w="710" w:type="dxa"/>
          </w:tcPr>
          <w:p w14:paraId="5611318B" w14:textId="77777777" w:rsidR="00AA51AA" w:rsidRPr="005446AC" w:rsidRDefault="00AA51AA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312EEB2" w14:textId="77777777" w:rsidR="00FC02E2" w:rsidRPr="00FC02E2" w:rsidRDefault="00FC02E2" w:rsidP="00FC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Беседы, информационные часы, занятия с</w:t>
            </w:r>
          </w:p>
          <w:p w14:paraId="785BEECA" w14:textId="77777777" w:rsidR="00FC02E2" w:rsidRPr="00FC02E2" w:rsidRDefault="00FC02E2" w:rsidP="00FC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элементами тренинга, направленные на</w:t>
            </w:r>
          </w:p>
          <w:p w14:paraId="79E4AA33" w14:textId="77777777" w:rsidR="00FC02E2" w:rsidRPr="00FC02E2" w:rsidRDefault="00FC02E2" w:rsidP="00FC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формирование позитивного мышления,</w:t>
            </w:r>
          </w:p>
          <w:p w14:paraId="5462593E" w14:textId="77777777" w:rsidR="00FC02E2" w:rsidRPr="00FC02E2" w:rsidRDefault="00FC02E2" w:rsidP="00FC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мировосприятия и мотиваций, принципов</w:t>
            </w:r>
          </w:p>
          <w:p w14:paraId="5C067CF5" w14:textId="77777777" w:rsidR="00FC02E2" w:rsidRPr="00FC02E2" w:rsidRDefault="00FC02E2" w:rsidP="00FC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здорового образа жизни, навыков</w:t>
            </w:r>
          </w:p>
          <w:p w14:paraId="7FF4B03F" w14:textId="77777777" w:rsidR="00FC02E2" w:rsidRPr="00FC02E2" w:rsidRDefault="00FC02E2" w:rsidP="00FC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ассертивного</w:t>
            </w:r>
            <w:proofErr w:type="spellEnd"/>
            <w:r w:rsidRPr="00FC02E2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поведения, умения</w:t>
            </w:r>
          </w:p>
          <w:p w14:paraId="691A5AA5" w14:textId="77777777" w:rsidR="00FC02E2" w:rsidRPr="00FC02E2" w:rsidRDefault="00FC02E2" w:rsidP="00FC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конструктивного разрешения конфликтов,</w:t>
            </w:r>
          </w:p>
          <w:p w14:paraId="6FE716D0" w14:textId="22086306" w:rsidR="00FB5A75" w:rsidRDefault="00FC02E2" w:rsidP="00FC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E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социальной </w:t>
            </w:r>
            <w:proofErr w:type="gramStart"/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уверенности</w:t>
            </w:r>
            <w:r w:rsidR="00D70584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End"/>
            <w:r w:rsidR="00D70584" w:rsidRPr="00D70584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  <w:r w:rsidR="00D705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CBD1035" w14:textId="66AE3F55" w:rsidR="00FC02E2" w:rsidRPr="00FC02E2" w:rsidRDefault="00FC02E2" w:rsidP="00FC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E2">
              <w:rPr>
                <w:rFonts w:ascii="Times New Roman" w:hAnsi="Times New Roman" w:cs="Times New Roman"/>
                <w:sz w:val="28"/>
                <w:szCs w:val="28"/>
              </w:rPr>
              <w:t xml:space="preserve"> - я в себе</w:t>
            </w:r>
            <w:r w:rsidR="00FB5A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уверен</w:t>
            </w:r>
          </w:p>
          <w:p w14:paraId="6C239180" w14:textId="77777777" w:rsidR="00FC02E2" w:rsidRPr="00FC02E2" w:rsidRDefault="00FC02E2" w:rsidP="00FC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- если чувствуешь себя одиноким</w:t>
            </w:r>
          </w:p>
          <w:p w14:paraId="2B91C9F2" w14:textId="77777777" w:rsidR="00FC02E2" w:rsidRPr="00FC02E2" w:rsidRDefault="00FC02E2" w:rsidP="00FC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- как бороться с плохим настроением</w:t>
            </w:r>
          </w:p>
          <w:p w14:paraId="12FD18DE" w14:textId="77777777" w:rsidR="00FC02E2" w:rsidRPr="00FC02E2" w:rsidRDefault="00FC02E2" w:rsidP="00FC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- что делать, если тебя никто не хочет</w:t>
            </w:r>
          </w:p>
          <w:p w14:paraId="12AFA8DC" w14:textId="77777777" w:rsidR="00FC02E2" w:rsidRPr="00FC02E2" w:rsidRDefault="00FC02E2" w:rsidP="00FC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слушать и не понимает</w:t>
            </w:r>
          </w:p>
          <w:p w14:paraId="77EDB9D7" w14:textId="77777777" w:rsidR="00FC02E2" w:rsidRPr="00FC02E2" w:rsidRDefault="00FC02E2" w:rsidP="00FC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- как научиться не ссориться с родителями</w:t>
            </w:r>
          </w:p>
          <w:p w14:paraId="75FF569A" w14:textId="77777777" w:rsidR="00FC02E2" w:rsidRPr="00FC02E2" w:rsidRDefault="00FC02E2" w:rsidP="00FC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- конструктивные способы решения</w:t>
            </w:r>
          </w:p>
          <w:p w14:paraId="5FAA488E" w14:textId="77777777" w:rsidR="00FC02E2" w:rsidRPr="00FC02E2" w:rsidRDefault="00FC02E2" w:rsidP="00FC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конфликтов</w:t>
            </w:r>
          </w:p>
          <w:p w14:paraId="51B14D87" w14:textId="77777777" w:rsidR="00FC02E2" w:rsidRPr="00FC02E2" w:rsidRDefault="00FC02E2" w:rsidP="00FC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- стресс в жизни человека</w:t>
            </w:r>
          </w:p>
          <w:p w14:paraId="19F81D18" w14:textId="77777777" w:rsidR="00FC02E2" w:rsidRPr="00FC02E2" w:rsidRDefault="00FC02E2" w:rsidP="00FC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способы борьбы со стрессом</w:t>
            </w:r>
          </w:p>
          <w:p w14:paraId="5E80EE85" w14:textId="77777777" w:rsidR="00FC02E2" w:rsidRPr="00FC02E2" w:rsidRDefault="00FC02E2" w:rsidP="00FC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- способы саморегулирования</w:t>
            </w:r>
          </w:p>
          <w:p w14:paraId="134B4520" w14:textId="77777777" w:rsidR="00FC02E2" w:rsidRPr="00FC02E2" w:rsidRDefault="00FC02E2" w:rsidP="00FC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эмоционального состояния</w:t>
            </w:r>
          </w:p>
          <w:p w14:paraId="49A7AA2D" w14:textId="77777777" w:rsidR="00FC02E2" w:rsidRPr="00FC02E2" w:rsidRDefault="00FC02E2" w:rsidP="00FC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- как сказать НЕТ!</w:t>
            </w:r>
          </w:p>
          <w:p w14:paraId="40385A1D" w14:textId="77777777" w:rsidR="00FC02E2" w:rsidRPr="00FC02E2" w:rsidRDefault="00FC02E2" w:rsidP="00FC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E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 w:rsidRPr="00FC02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кибербуллинг</w:t>
            </w:r>
            <w:proofErr w:type="spellEnd"/>
            <w:r w:rsidRPr="00FC02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скулшутинг</w:t>
            </w:r>
            <w:proofErr w:type="spellEnd"/>
          </w:p>
          <w:p w14:paraId="4CE5D53D" w14:textId="77777777" w:rsidR="00FC02E2" w:rsidRPr="00FC02E2" w:rsidRDefault="00FC02E2" w:rsidP="00FC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-экзамены, профилактика деструктивного</w:t>
            </w:r>
          </w:p>
          <w:p w14:paraId="6CA681B4" w14:textId="283262AC" w:rsidR="00AA51AA" w:rsidRPr="00CA7045" w:rsidRDefault="00FC02E2" w:rsidP="00FC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стресса (9 и 11 классы)</w:t>
            </w:r>
          </w:p>
        </w:tc>
        <w:tc>
          <w:tcPr>
            <w:tcW w:w="1701" w:type="dxa"/>
          </w:tcPr>
          <w:p w14:paraId="4ACAB8EC" w14:textId="28BD220C" w:rsidR="00AA51AA" w:rsidRPr="00CA7045" w:rsidRDefault="006E6965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14:paraId="40BC801E" w14:textId="77777777" w:rsidR="00FB5A75" w:rsidRPr="00FC02E2" w:rsidRDefault="00FB5A75" w:rsidP="00FB5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  <w:p w14:paraId="1A8BE46E" w14:textId="77777777" w:rsidR="00FB5A75" w:rsidRPr="00FC02E2" w:rsidRDefault="00FB5A75" w:rsidP="00FB5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2E2"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  <w:p w14:paraId="5E250A2D" w14:textId="77777777" w:rsidR="00AA51AA" w:rsidRPr="00CA7045" w:rsidRDefault="00AA51AA" w:rsidP="006639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AA" w:rsidRPr="000C7AD2" w14:paraId="1EB46A7C" w14:textId="77777777" w:rsidTr="009A1B50">
        <w:tc>
          <w:tcPr>
            <w:tcW w:w="710" w:type="dxa"/>
          </w:tcPr>
          <w:p w14:paraId="791F21EC" w14:textId="77777777" w:rsidR="00AA51AA" w:rsidRPr="005446AC" w:rsidRDefault="00AA51AA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1A9EB3D" w14:textId="77777777" w:rsidR="00FB5A75" w:rsidRPr="00FB5A75" w:rsidRDefault="00FB5A75" w:rsidP="00FB5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A75">
              <w:rPr>
                <w:rFonts w:ascii="Times New Roman" w:hAnsi="Times New Roman" w:cs="Times New Roman"/>
                <w:sz w:val="28"/>
                <w:szCs w:val="28"/>
              </w:rPr>
              <w:t>Развивающие занятия, направленные на</w:t>
            </w:r>
          </w:p>
          <w:p w14:paraId="3EB24566" w14:textId="77777777" w:rsidR="00FB5A75" w:rsidRPr="00FB5A75" w:rsidRDefault="00FB5A75" w:rsidP="00FB5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A7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</w:t>
            </w:r>
            <w:proofErr w:type="spellStart"/>
            <w:r w:rsidRPr="00FB5A75">
              <w:rPr>
                <w:rFonts w:ascii="Times New Roman" w:hAnsi="Times New Roman" w:cs="Times New Roman"/>
                <w:sz w:val="28"/>
                <w:szCs w:val="28"/>
              </w:rPr>
              <w:t>кибербезопасности</w:t>
            </w:r>
            <w:proofErr w:type="spellEnd"/>
            <w:r w:rsidRPr="00FB5A75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14:paraId="581D2369" w14:textId="77777777" w:rsidR="00FB5A75" w:rsidRPr="00FB5A75" w:rsidRDefault="00FB5A75" w:rsidP="00FB5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A75">
              <w:rPr>
                <w:rFonts w:ascii="Times New Roman" w:hAnsi="Times New Roman" w:cs="Times New Roman"/>
                <w:sz w:val="28"/>
                <w:szCs w:val="28"/>
              </w:rPr>
              <w:t>цифровой грамотности, безопасности в</w:t>
            </w:r>
          </w:p>
          <w:p w14:paraId="755DE21C" w14:textId="77777777" w:rsidR="00AA51AA" w:rsidRDefault="00FB5A75" w:rsidP="00FB5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A75">
              <w:rPr>
                <w:rFonts w:ascii="Times New Roman" w:hAnsi="Times New Roman" w:cs="Times New Roman"/>
                <w:sz w:val="28"/>
                <w:szCs w:val="28"/>
              </w:rPr>
              <w:t>социальных сетях</w:t>
            </w:r>
          </w:p>
          <w:p w14:paraId="3A6542A9" w14:textId="29FD8DD5" w:rsidR="00D70584" w:rsidRPr="00CA7045" w:rsidRDefault="00D70584" w:rsidP="00FB5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584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1701" w:type="dxa"/>
          </w:tcPr>
          <w:p w14:paraId="59BB24D6" w14:textId="2884A6B4" w:rsidR="00AA51AA" w:rsidRPr="00CA7045" w:rsidRDefault="00D70584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</w:tcPr>
          <w:p w14:paraId="759FD7CD" w14:textId="77777777" w:rsidR="00FB5A75" w:rsidRPr="00FB5A75" w:rsidRDefault="00FB5A75" w:rsidP="00FB5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A7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социальные</w:t>
            </w:r>
          </w:p>
          <w:p w14:paraId="7B80FE9B" w14:textId="1026D421" w:rsidR="00AA51AA" w:rsidRPr="00CA7045" w:rsidRDefault="00FB5A75" w:rsidP="00FB5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A75">
              <w:rPr>
                <w:rFonts w:ascii="Times New Roman" w:hAnsi="Times New Roman" w:cs="Times New Roman"/>
                <w:sz w:val="28"/>
                <w:szCs w:val="28"/>
              </w:rPr>
              <w:t>педагоги, педагоги-психологи</w:t>
            </w:r>
          </w:p>
        </w:tc>
      </w:tr>
      <w:tr w:rsidR="00AA51AA" w:rsidRPr="000C7AD2" w14:paraId="5B62D526" w14:textId="77777777" w:rsidTr="009A1B50">
        <w:tc>
          <w:tcPr>
            <w:tcW w:w="710" w:type="dxa"/>
          </w:tcPr>
          <w:p w14:paraId="075699BF" w14:textId="77777777" w:rsidR="00AA51AA" w:rsidRPr="005446AC" w:rsidRDefault="00AA51AA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BBEC58A" w14:textId="77777777" w:rsidR="00F51E62" w:rsidRPr="00F51E62" w:rsidRDefault="00F51E62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E62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Коррекционно-развивающая работа с</w:t>
            </w:r>
          </w:p>
          <w:p w14:paraId="785F6312" w14:textId="77777777" w:rsidR="00AA51AA" w:rsidRDefault="00F51E62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E62">
              <w:rPr>
                <w:rFonts w:ascii="Times New Roman" w:hAnsi="Times New Roman" w:cs="Times New Roman"/>
                <w:sz w:val="28"/>
                <w:szCs w:val="28"/>
              </w:rPr>
              <w:t>дезадаптированными</w:t>
            </w:r>
            <w:proofErr w:type="spellEnd"/>
            <w:r w:rsidRPr="00F51E62">
              <w:rPr>
                <w:rFonts w:ascii="Times New Roman" w:hAnsi="Times New Roman" w:cs="Times New Roman"/>
                <w:sz w:val="28"/>
                <w:szCs w:val="28"/>
              </w:rPr>
              <w:t xml:space="preserve"> учащимися</w:t>
            </w:r>
          </w:p>
          <w:p w14:paraId="0CFD5589" w14:textId="6D94BCC1" w:rsidR="00D70584" w:rsidRDefault="00D70584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A21E9" w14:textId="000BF910" w:rsidR="00EE535A" w:rsidRDefault="00EE535A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35A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14:paraId="2054D9DA" w14:textId="7E6893DC" w:rsidR="00D70584" w:rsidRPr="00CA7045" w:rsidRDefault="00D70584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2365323" w14:textId="13CC6CF2" w:rsidR="00AA51AA" w:rsidRPr="00CA7045" w:rsidRDefault="00EE535A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</w:tcPr>
          <w:p w14:paraId="292068D7" w14:textId="03CE75C6" w:rsidR="00AA51AA" w:rsidRPr="00CA7045" w:rsidRDefault="00F51E62" w:rsidP="006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E6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педагоги, </w:t>
            </w:r>
            <w:proofErr w:type="spellStart"/>
            <w:r w:rsidRPr="00F51E62">
              <w:rPr>
                <w:rFonts w:ascii="Times New Roman" w:hAnsi="Times New Roman" w:cs="Times New Roman"/>
                <w:sz w:val="28"/>
                <w:szCs w:val="28"/>
              </w:rPr>
              <w:t>педагогипсихологи</w:t>
            </w:r>
            <w:proofErr w:type="spellEnd"/>
          </w:p>
        </w:tc>
      </w:tr>
      <w:tr w:rsidR="00AA51AA" w:rsidRPr="000C7AD2" w14:paraId="27CD346B" w14:textId="77777777" w:rsidTr="009A1B50">
        <w:tc>
          <w:tcPr>
            <w:tcW w:w="710" w:type="dxa"/>
          </w:tcPr>
          <w:p w14:paraId="1ED9C2C1" w14:textId="77777777" w:rsidR="00AA51AA" w:rsidRPr="005446AC" w:rsidRDefault="00AA51AA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97E3E18" w14:textId="77777777" w:rsidR="00F51E62" w:rsidRPr="00F51E62" w:rsidRDefault="00F51E62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E62">
              <w:rPr>
                <w:rFonts w:ascii="Times New Roman" w:hAnsi="Times New Roman" w:cs="Times New Roman"/>
                <w:sz w:val="28"/>
                <w:szCs w:val="28"/>
              </w:rPr>
              <w:t>Правовые классные часы:</w:t>
            </w:r>
          </w:p>
          <w:p w14:paraId="1B20E42E" w14:textId="77777777" w:rsidR="00F51E62" w:rsidRPr="00F51E62" w:rsidRDefault="00F51E62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E62">
              <w:rPr>
                <w:rFonts w:ascii="Times New Roman" w:hAnsi="Times New Roman" w:cs="Times New Roman"/>
                <w:sz w:val="28"/>
                <w:szCs w:val="28"/>
              </w:rPr>
              <w:t>- что ты должен знать об УК РФ</w:t>
            </w:r>
          </w:p>
          <w:p w14:paraId="57DE7ACC" w14:textId="77777777" w:rsidR="00F51E62" w:rsidRPr="00F51E62" w:rsidRDefault="00F51E62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E62">
              <w:rPr>
                <w:rFonts w:ascii="Times New Roman" w:hAnsi="Times New Roman" w:cs="Times New Roman"/>
                <w:sz w:val="28"/>
                <w:szCs w:val="28"/>
              </w:rPr>
              <w:t>- уголовная ответственность</w:t>
            </w:r>
          </w:p>
          <w:p w14:paraId="0D19C5E5" w14:textId="77777777" w:rsidR="00F51E62" w:rsidRPr="00F51E62" w:rsidRDefault="00F51E62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E62">
              <w:rPr>
                <w:rFonts w:ascii="Times New Roman" w:hAnsi="Times New Roman" w:cs="Times New Roman"/>
                <w:sz w:val="28"/>
                <w:szCs w:val="28"/>
              </w:rPr>
              <w:t>несовершеннолетних</w:t>
            </w:r>
          </w:p>
          <w:p w14:paraId="4C399016" w14:textId="77777777" w:rsidR="00AA51AA" w:rsidRDefault="00F51E62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E62">
              <w:rPr>
                <w:rFonts w:ascii="Times New Roman" w:hAnsi="Times New Roman" w:cs="Times New Roman"/>
                <w:sz w:val="28"/>
                <w:szCs w:val="28"/>
              </w:rPr>
              <w:t>- знаешь ли ты свои права и обязанности</w:t>
            </w:r>
          </w:p>
          <w:p w14:paraId="23112BA6" w14:textId="02799077" w:rsidR="00EE535A" w:rsidRPr="00CA7045" w:rsidRDefault="00EE535A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35A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1701" w:type="dxa"/>
          </w:tcPr>
          <w:p w14:paraId="75C16F54" w14:textId="77777777" w:rsidR="00EE535A" w:rsidRDefault="00EE535A" w:rsidP="00EE5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64C4485C" w14:textId="1212C94E" w:rsidR="00AA51AA" w:rsidRPr="00CA7045" w:rsidRDefault="00EE535A" w:rsidP="00EE5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</w:p>
        </w:tc>
        <w:tc>
          <w:tcPr>
            <w:tcW w:w="2268" w:type="dxa"/>
          </w:tcPr>
          <w:p w14:paraId="5918CF15" w14:textId="40BBF014" w:rsidR="00F51E62" w:rsidRDefault="00F51E62" w:rsidP="006639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5FED8" w14:textId="0A214C2E" w:rsidR="00AA51AA" w:rsidRPr="00F51E62" w:rsidRDefault="00F51E62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E62"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</w:tc>
      </w:tr>
      <w:tr w:rsidR="00AA51AA" w:rsidRPr="000C7AD2" w14:paraId="694A739C" w14:textId="77777777" w:rsidTr="009A1B50">
        <w:tc>
          <w:tcPr>
            <w:tcW w:w="710" w:type="dxa"/>
          </w:tcPr>
          <w:p w14:paraId="3AEE42E2" w14:textId="77777777" w:rsidR="00AA51AA" w:rsidRPr="005446AC" w:rsidRDefault="00AA51AA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823FF2C" w14:textId="77777777" w:rsidR="00F51E62" w:rsidRPr="00F51E62" w:rsidRDefault="00F51E62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E62">
              <w:rPr>
                <w:rFonts w:ascii="Times New Roman" w:hAnsi="Times New Roman" w:cs="Times New Roman"/>
                <w:sz w:val="28"/>
                <w:szCs w:val="28"/>
              </w:rPr>
              <w:t>Вовлечение учащихся, и учащихся «группы</w:t>
            </w:r>
          </w:p>
          <w:p w14:paraId="18013A11" w14:textId="77777777" w:rsidR="00F51E62" w:rsidRPr="00F51E62" w:rsidRDefault="00F51E62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E62">
              <w:rPr>
                <w:rFonts w:ascii="Times New Roman" w:hAnsi="Times New Roman" w:cs="Times New Roman"/>
                <w:sz w:val="28"/>
                <w:szCs w:val="28"/>
              </w:rPr>
              <w:t>риска» в социально-значимую деятельность</w:t>
            </w:r>
          </w:p>
          <w:p w14:paraId="021D540E" w14:textId="77777777" w:rsidR="00F51E62" w:rsidRPr="00F51E62" w:rsidRDefault="00F51E62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E62">
              <w:rPr>
                <w:rFonts w:ascii="Times New Roman" w:hAnsi="Times New Roman" w:cs="Times New Roman"/>
                <w:sz w:val="28"/>
                <w:szCs w:val="28"/>
              </w:rPr>
              <w:t>в соответствии с их способностями и</w:t>
            </w:r>
          </w:p>
          <w:p w14:paraId="3A2E4134" w14:textId="77777777" w:rsidR="00F51E62" w:rsidRPr="00F51E62" w:rsidRDefault="00F51E62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E62">
              <w:rPr>
                <w:rFonts w:ascii="Times New Roman" w:hAnsi="Times New Roman" w:cs="Times New Roman"/>
                <w:sz w:val="28"/>
                <w:szCs w:val="28"/>
              </w:rPr>
              <w:t>интересами к внеурочной деятельности и</w:t>
            </w:r>
          </w:p>
          <w:p w14:paraId="1B883080" w14:textId="77777777" w:rsidR="00F51E62" w:rsidRPr="00F51E62" w:rsidRDefault="00F51E62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E62">
              <w:rPr>
                <w:rFonts w:ascii="Times New Roman" w:hAnsi="Times New Roman" w:cs="Times New Roman"/>
                <w:sz w:val="28"/>
                <w:szCs w:val="28"/>
              </w:rPr>
              <w:t>мероприятиям школы (деятельность</w:t>
            </w:r>
          </w:p>
          <w:p w14:paraId="52B9695A" w14:textId="77777777" w:rsidR="00F51E62" w:rsidRPr="00F51E62" w:rsidRDefault="00F51E62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E62">
              <w:rPr>
                <w:rFonts w:ascii="Times New Roman" w:hAnsi="Times New Roman" w:cs="Times New Roman"/>
                <w:sz w:val="28"/>
                <w:szCs w:val="28"/>
              </w:rPr>
              <w:t>волонтерских и добровольческих</w:t>
            </w:r>
          </w:p>
          <w:p w14:paraId="2E0B8D25" w14:textId="77777777" w:rsidR="00F51E62" w:rsidRPr="00F51E62" w:rsidRDefault="00F51E62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E62">
              <w:rPr>
                <w:rFonts w:ascii="Times New Roman" w:hAnsi="Times New Roman" w:cs="Times New Roman"/>
                <w:sz w:val="28"/>
                <w:szCs w:val="28"/>
              </w:rPr>
              <w:t>организаций, кружки, секции, акции,</w:t>
            </w:r>
          </w:p>
          <w:p w14:paraId="522F64C0" w14:textId="77777777" w:rsidR="00AA51AA" w:rsidRDefault="00F51E62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E62">
              <w:rPr>
                <w:rFonts w:ascii="Times New Roman" w:hAnsi="Times New Roman" w:cs="Times New Roman"/>
                <w:sz w:val="28"/>
                <w:szCs w:val="28"/>
              </w:rPr>
              <w:t>конкурсы, фестивали и т.п.)</w:t>
            </w:r>
          </w:p>
          <w:p w14:paraId="6188BA2E" w14:textId="5E2B2063" w:rsidR="00EE535A" w:rsidRPr="00CA7045" w:rsidRDefault="00EE535A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35A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1701" w:type="dxa"/>
          </w:tcPr>
          <w:p w14:paraId="555B6DFF" w14:textId="410066F1" w:rsidR="00AA51AA" w:rsidRPr="00CA7045" w:rsidRDefault="00EE535A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</w:tcPr>
          <w:p w14:paraId="018412A8" w14:textId="77777777" w:rsidR="00F51E62" w:rsidRPr="00F51E62" w:rsidRDefault="00F51E62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E6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социальные</w:t>
            </w:r>
          </w:p>
          <w:p w14:paraId="2F97B012" w14:textId="42CC7200" w:rsidR="00AA51AA" w:rsidRPr="00CA7045" w:rsidRDefault="00F51E62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E62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AA51AA" w:rsidRPr="000C7AD2" w14:paraId="2C37524C" w14:textId="77777777" w:rsidTr="009A1B50">
        <w:tc>
          <w:tcPr>
            <w:tcW w:w="710" w:type="dxa"/>
          </w:tcPr>
          <w:p w14:paraId="5CB11C05" w14:textId="77777777" w:rsidR="00AA51AA" w:rsidRPr="005446AC" w:rsidRDefault="00AA51AA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BDBE4F0" w14:textId="77777777" w:rsidR="00F51E62" w:rsidRPr="00F51E62" w:rsidRDefault="00F51E62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E6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Психолого-педагогическая поддержка</w:t>
            </w:r>
          </w:p>
          <w:p w14:paraId="3DEAD4FB" w14:textId="77777777" w:rsidR="00F51E62" w:rsidRPr="00F51E62" w:rsidRDefault="00F51E62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E62">
              <w:rPr>
                <w:rFonts w:ascii="Times New Roman" w:hAnsi="Times New Roman" w:cs="Times New Roman"/>
                <w:sz w:val="28"/>
                <w:szCs w:val="28"/>
              </w:rPr>
              <w:t>учащихся - индивидуальные</w:t>
            </w:r>
          </w:p>
          <w:p w14:paraId="74F97C85" w14:textId="77777777" w:rsidR="00F51E62" w:rsidRPr="00F51E62" w:rsidRDefault="00F51E62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E62">
              <w:rPr>
                <w:rFonts w:ascii="Times New Roman" w:hAnsi="Times New Roman" w:cs="Times New Roman"/>
                <w:sz w:val="28"/>
                <w:szCs w:val="28"/>
              </w:rPr>
              <w:t>психологические консультации,</w:t>
            </w:r>
          </w:p>
          <w:p w14:paraId="222AE444" w14:textId="77777777" w:rsidR="00F51E62" w:rsidRPr="00F51E62" w:rsidRDefault="00F51E62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E62">
              <w:rPr>
                <w:rFonts w:ascii="Times New Roman" w:hAnsi="Times New Roman" w:cs="Times New Roman"/>
                <w:sz w:val="28"/>
                <w:szCs w:val="28"/>
              </w:rPr>
              <w:t>направленные на профилактику</w:t>
            </w:r>
          </w:p>
          <w:p w14:paraId="6283D88C" w14:textId="77777777" w:rsidR="00F51E62" w:rsidRPr="00F51E62" w:rsidRDefault="00F51E62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E62">
              <w:rPr>
                <w:rFonts w:ascii="Times New Roman" w:hAnsi="Times New Roman" w:cs="Times New Roman"/>
                <w:sz w:val="28"/>
                <w:szCs w:val="28"/>
              </w:rPr>
              <w:t>суицидальных настроений и формирование</w:t>
            </w:r>
          </w:p>
          <w:p w14:paraId="77175683" w14:textId="77777777" w:rsidR="00F51E62" w:rsidRPr="00F51E62" w:rsidRDefault="00F51E62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E62">
              <w:rPr>
                <w:rFonts w:ascii="Times New Roman" w:hAnsi="Times New Roman" w:cs="Times New Roman"/>
                <w:sz w:val="28"/>
                <w:szCs w:val="28"/>
              </w:rPr>
              <w:t>позитивного мировоззрения, консультации</w:t>
            </w:r>
          </w:p>
          <w:p w14:paraId="118CE128" w14:textId="2C1442B2" w:rsidR="00AA51AA" w:rsidRPr="00CA7045" w:rsidRDefault="00F51E62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E62">
              <w:rPr>
                <w:rFonts w:ascii="Times New Roman" w:hAnsi="Times New Roman" w:cs="Times New Roman"/>
                <w:sz w:val="28"/>
                <w:szCs w:val="28"/>
              </w:rPr>
              <w:t>детей ветеранов</w:t>
            </w:r>
            <w:r w:rsidR="00EE535A">
              <w:rPr>
                <w:rFonts w:ascii="Times New Roman" w:hAnsi="Times New Roman" w:cs="Times New Roman"/>
                <w:sz w:val="28"/>
                <w:szCs w:val="28"/>
              </w:rPr>
              <w:t xml:space="preserve"> (участников) СВО.</w:t>
            </w:r>
          </w:p>
        </w:tc>
        <w:tc>
          <w:tcPr>
            <w:tcW w:w="1701" w:type="dxa"/>
          </w:tcPr>
          <w:p w14:paraId="64A6803D" w14:textId="1E530221" w:rsidR="00AA51AA" w:rsidRPr="00CA7045" w:rsidRDefault="00EE535A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</w:tcPr>
          <w:p w14:paraId="629293A7" w14:textId="7B835F47" w:rsidR="00AA51AA" w:rsidRPr="00CA7045" w:rsidRDefault="00F51E62" w:rsidP="006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E62">
              <w:rPr>
                <w:rFonts w:ascii="Times New Roman" w:hAnsi="Times New Roman" w:cs="Times New Roman"/>
                <w:sz w:val="28"/>
                <w:szCs w:val="28"/>
              </w:rPr>
              <w:t>Педагоги - психологи</w:t>
            </w:r>
          </w:p>
        </w:tc>
      </w:tr>
      <w:tr w:rsidR="00AA51AA" w:rsidRPr="000C7AD2" w14:paraId="6A56B7E5" w14:textId="77777777" w:rsidTr="009A1B50">
        <w:tc>
          <w:tcPr>
            <w:tcW w:w="710" w:type="dxa"/>
          </w:tcPr>
          <w:p w14:paraId="2DAD7382" w14:textId="77777777" w:rsidR="00AA51AA" w:rsidRPr="005446AC" w:rsidRDefault="00AA51AA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FE931A9" w14:textId="77777777" w:rsidR="00F51E62" w:rsidRPr="00F51E62" w:rsidRDefault="00F51E62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E62">
              <w:rPr>
                <w:rFonts w:ascii="Times New Roman" w:hAnsi="Times New Roman" w:cs="Times New Roman"/>
                <w:sz w:val="28"/>
                <w:szCs w:val="28"/>
              </w:rPr>
              <w:t>«10 сентября Всемирный день</w:t>
            </w:r>
          </w:p>
          <w:p w14:paraId="7022E8C6" w14:textId="77777777" w:rsidR="00F51E62" w:rsidRPr="00F51E62" w:rsidRDefault="00F51E62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E62">
              <w:rPr>
                <w:rFonts w:ascii="Times New Roman" w:hAnsi="Times New Roman" w:cs="Times New Roman"/>
                <w:sz w:val="28"/>
                <w:szCs w:val="28"/>
              </w:rPr>
              <w:t>предотвращения самоубийств»</w:t>
            </w:r>
          </w:p>
          <w:p w14:paraId="34B6F189" w14:textId="7BE63CDB" w:rsidR="00F51E62" w:rsidRPr="00F51E62" w:rsidRDefault="00F51E62" w:rsidP="0090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E6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14:paraId="695CDF65" w14:textId="77777777" w:rsidR="00F51E62" w:rsidRPr="00F51E62" w:rsidRDefault="00F51E62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E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час: «Жизнь прекрасна»,</w:t>
            </w:r>
          </w:p>
          <w:p w14:paraId="2AF32299" w14:textId="77777777" w:rsidR="00F51E62" w:rsidRPr="00F51E62" w:rsidRDefault="00F51E62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E62">
              <w:rPr>
                <w:rFonts w:ascii="Times New Roman" w:hAnsi="Times New Roman" w:cs="Times New Roman"/>
                <w:sz w:val="28"/>
                <w:szCs w:val="28"/>
              </w:rPr>
              <w:t>направленный на развитие</w:t>
            </w:r>
          </w:p>
          <w:p w14:paraId="68723743" w14:textId="77777777" w:rsidR="00AA51AA" w:rsidRDefault="00F51E62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E62">
              <w:rPr>
                <w:rFonts w:ascii="Times New Roman" w:hAnsi="Times New Roman" w:cs="Times New Roman"/>
                <w:sz w:val="28"/>
                <w:szCs w:val="28"/>
              </w:rPr>
              <w:t>жизнеутв</w:t>
            </w:r>
            <w:r w:rsidR="00EE535A">
              <w:rPr>
                <w:rFonts w:ascii="Times New Roman" w:hAnsi="Times New Roman" w:cs="Times New Roman"/>
                <w:sz w:val="28"/>
                <w:szCs w:val="28"/>
              </w:rPr>
              <w:t>ерждающих установок, оптимизма.</w:t>
            </w:r>
          </w:p>
          <w:p w14:paraId="72350177" w14:textId="533EEA83" w:rsidR="00EE535A" w:rsidRPr="00CA7045" w:rsidRDefault="00EE535A" w:rsidP="00F5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535A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1701" w:type="dxa"/>
          </w:tcPr>
          <w:p w14:paraId="768617C1" w14:textId="75949343" w:rsidR="00AA51AA" w:rsidRPr="00CA7045" w:rsidRDefault="00EE535A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Сентябрь </w:t>
            </w:r>
          </w:p>
        </w:tc>
        <w:tc>
          <w:tcPr>
            <w:tcW w:w="2268" w:type="dxa"/>
          </w:tcPr>
          <w:p w14:paraId="7779753C" w14:textId="77777777" w:rsidR="0090255C" w:rsidRPr="00F51E62" w:rsidRDefault="0090255C" w:rsidP="0090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E62">
              <w:rPr>
                <w:rFonts w:ascii="Times New Roman" w:hAnsi="Times New Roman" w:cs="Times New Roman"/>
                <w:sz w:val="28"/>
                <w:szCs w:val="28"/>
              </w:rPr>
              <w:t>Педагоги-психологи, классные</w:t>
            </w:r>
          </w:p>
          <w:p w14:paraId="0993653A" w14:textId="77777777" w:rsidR="0090255C" w:rsidRPr="00F51E62" w:rsidRDefault="0090255C" w:rsidP="0090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E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  <w:p w14:paraId="114A4C1D" w14:textId="77777777" w:rsidR="00AA51AA" w:rsidRPr="00CA7045" w:rsidRDefault="00AA51AA" w:rsidP="006639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AA" w:rsidRPr="000C7AD2" w14:paraId="0058F7F9" w14:textId="77777777" w:rsidTr="009A1B50">
        <w:tc>
          <w:tcPr>
            <w:tcW w:w="710" w:type="dxa"/>
          </w:tcPr>
          <w:p w14:paraId="74A7B860" w14:textId="77777777" w:rsidR="00AA51AA" w:rsidRPr="005446AC" w:rsidRDefault="00AA51AA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311DA68" w14:textId="77777777" w:rsidR="0090255C" w:rsidRPr="0090255C" w:rsidRDefault="0090255C" w:rsidP="0090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55C">
              <w:rPr>
                <w:rFonts w:ascii="Times New Roman" w:hAnsi="Times New Roman" w:cs="Times New Roman"/>
                <w:sz w:val="28"/>
                <w:szCs w:val="28"/>
              </w:rPr>
              <w:t>Выставка плакатов и видеороликов</w:t>
            </w:r>
          </w:p>
          <w:p w14:paraId="6159359B" w14:textId="09E55516" w:rsidR="00AA51AA" w:rsidRPr="00CA7045" w:rsidRDefault="00EE535A" w:rsidP="0090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«Счастье, когда…» 5-6 классы</w:t>
            </w:r>
          </w:p>
        </w:tc>
        <w:tc>
          <w:tcPr>
            <w:tcW w:w="1701" w:type="dxa"/>
          </w:tcPr>
          <w:p w14:paraId="366A6987" w14:textId="267848D7" w:rsidR="00AA51AA" w:rsidRPr="00CA7045" w:rsidRDefault="00EE535A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268" w:type="dxa"/>
          </w:tcPr>
          <w:p w14:paraId="2B5F414D" w14:textId="2B7EF04D" w:rsidR="00AA51AA" w:rsidRPr="00CA7045" w:rsidRDefault="0090255C" w:rsidP="00902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55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51AA" w:rsidRPr="000C7AD2" w14:paraId="5A8307C4" w14:textId="77777777" w:rsidTr="009A1B50">
        <w:tc>
          <w:tcPr>
            <w:tcW w:w="710" w:type="dxa"/>
          </w:tcPr>
          <w:p w14:paraId="00CECA54" w14:textId="77777777" w:rsidR="00AA51AA" w:rsidRPr="005446AC" w:rsidRDefault="00AA51AA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1B9090E" w14:textId="77777777" w:rsidR="0090255C" w:rsidRPr="0090255C" w:rsidRDefault="0090255C" w:rsidP="0090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55C">
              <w:rPr>
                <w:rFonts w:ascii="Times New Roman" w:hAnsi="Times New Roman" w:cs="Times New Roman"/>
                <w:sz w:val="28"/>
                <w:szCs w:val="28"/>
              </w:rPr>
              <w:t>Классный час «Телефон Доверия»</w:t>
            </w:r>
          </w:p>
          <w:p w14:paraId="529D2DA9" w14:textId="77777777" w:rsidR="0090255C" w:rsidRPr="0090255C" w:rsidRDefault="0090255C" w:rsidP="0090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55C">
              <w:rPr>
                <w:rFonts w:ascii="Times New Roman" w:hAnsi="Times New Roman" w:cs="Times New Roman"/>
                <w:sz w:val="28"/>
                <w:szCs w:val="28"/>
              </w:rPr>
              <w:t>«17 мая Международный день Детского</w:t>
            </w:r>
          </w:p>
          <w:p w14:paraId="72ED997D" w14:textId="2EB8FCB5" w:rsidR="0090255C" w:rsidRPr="0090255C" w:rsidRDefault="0090255C" w:rsidP="0090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55C">
              <w:rPr>
                <w:rFonts w:ascii="Times New Roman" w:hAnsi="Times New Roman" w:cs="Times New Roman"/>
                <w:sz w:val="28"/>
                <w:szCs w:val="28"/>
              </w:rPr>
              <w:t>телефона доверия»</w:t>
            </w:r>
            <w:r w:rsidR="009343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43F7" w:rsidRPr="009343F7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9343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343F7" w:rsidRPr="009343F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14:paraId="20263C3C" w14:textId="77777777" w:rsidR="0090255C" w:rsidRPr="0090255C" w:rsidRDefault="0090255C" w:rsidP="0090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55C">
              <w:rPr>
                <w:rFonts w:ascii="Times New Roman" w:hAnsi="Times New Roman" w:cs="Times New Roman"/>
                <w:sz w:val="28"/>
                <w:szCs w:val="28"/>
              </w:rPr>
              <w:t>Информирование несовершеннолетних о</w:t>
            </w:r>
          </w:p>
          <w:p w14:paraId="75E18BF5" w14:textId="77777777" w:rsidR="0090255C" w:rsidRPr="0090255C" w:rsidRDefault="0090255C" w:rsidP="0090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55C">
              <w:rPr>
                <w:rFonts w:ascii="Times New Roman" w:hAnsi="Times New Roman" w:cs="Times New Roman"/>
                <w:sz w:val="28"/>
                <w:szCs w:val="28"/>
              </w:rPr>
              <w:t>действующих службах экстренной</w:t>
            </w:r>
          </w:p>
          <w:p w14:paraId="68C31EC0" w14:textId="77777777" w:rsidR="0090255C" w:rsidRPr="0090255C" w:rsidRDefault="0090255C" w:rsidP="0090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55C">
              <w:rPr>
                <w:rFonts w:ascii="Times New Roman" w:hAnsi="Times New Roman" w:cs="Times New Roman"/>
                <w:sz w:val="28"/>
                <w:szCs w:val="28"/>
              </w:rPr>
              <w:t>психологической помощи и членам их семей</w:t>
            </w:r>
          </w:p>
          <w:p w14:paraId="1834A1A7" w14:textId="207FA98F" w:rsidR="00AA51AA" w:rsidRPr="00CA7045" w:rsidRDefault="0090255C" w:rsidP="0090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55C">
              <w:rPr>
                <w:rFonts w:ascii="Times New Roman" w:hAnsi="Times New Roman" w:cs="Times New Roman"/>
                <w:sz w:val="28"/>
                <w:szCs w:val="28"/>
              </w:rPr>
              <w:t>в кризисных ситуациях.</w:t>
            </w:r>
          </w:p>
        </w:tc>
        <w:tc>
          <w:tcPr>
            <w:tcW w:w="1701" w:type="dxa"/>
          </w:tcPr>
          <w:p w14:paraId="362A52CB" w14:textId="79E93088" w:rsidR="00AA51AA" w:rsidRPr="00CA7045" w:rsidRDefault="009343F7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</w:tcPr>
          <w:p w14:paraId="70C1269F" w14:textId="77777777" w:rsidR="0090255C" w:rsidRPr="0090255C" w:rsidRDefault="0090255C" w:rsidP="0090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55C">
              <w:rPr>
                <w:rFonts w:ascii="Times New Roman" w:hAnsi="Times New Roman" w:cs="Times New Roman"/>
                <w:sz w:val="28"/>
                <w:szCs w:val="28"/>
              </w:rPr>
              <w:t>Педагоги-психологи, классные</w:t>
            </w:r>
          </w:p>
          <w:p w14:paraId="10B713E6" w14:textId="3CF39AEC" w:rsidR="00AA51AA" w:rsidRPr="00CA7045" w:rsidRDefault="0090255C" w:rsidP="0090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55C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90255C" w:rsidRPr="000C7AD2" w14:paraId="470B55E9" w14:textId="77777777" w:rsidTr="00D73CF6">
        <w:tc>
          <w:tcPr>
            <w:tcW w:w="10349" w:type="dxa"/>
            <w:gridSpan w:val="4"/>
          </w:tcPr>
          <w:p w14:paraId="521692D2" w14:textId="4C2D363D" w:rsidR="0090255C" w:rsidRPr="009343F7" w:rsidRDefault="0090255C" w:rsidP="00902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3F7">
              <w:rPr>
                <w:rFonts w:ascii="Times New Roman" w:hAnsi="Times New Roman" w:cs="Times New Roman"/>
                <w:b/>
                <w:sz w:val="28"/>
                <w:szCs w:val="28"/>
              </w:rPr>
              <w:t>2.Работа с педагогами</w:t>
            </w:r>
          </w:p>
        </w:tc>
      </w:tr>
      <w:tr w:rsidR="0090255C" w:rsidRPr="000C7AD2" w14:paraId="5EA451BC" w14:textId="77777777" w:rsidTr="009A1B50">
        <w:tc>
          <w:tcPr>
            <w:tcW w:w="710" w:type="dxa"/>
          </w:tcPr>
          <w:p w14:paraId="44422A83" w14:textId="77777777" w:rsidR="0090255C" w:rsidRPr="005446AC" w:rsidRDefault="0090255C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5F039C3" w14:textId="77777777" w:rsidR="0090255C" w:rsidRPr="0090255C" w:rsidRDefault="0090255C" w:rsidP="0090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55C">
              <w:rPr>
                <w:rFonts w:ascii="Times New Roman" w:hAnsi="Times New Roman" w:cs="Times New Roman"/>
                <w:sz w:val="28"/>
                <w:szCs w:val="28"/>
              </w:rPr>
              <w:t>Разработка памяток для педагогов по</w:t>
            </w:r>
          </w:p>
          <w:p w14:paraId="2BE4BAF1" w14:textId="77777777" w:rsidR="0090255C" w:rsidRPr="0090255C" w:rsidRDefault="0090255C" w:rsidP="0090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55C">
              <w:rPr>
                <w:rFonts w:ascii="Times New Roman" w:hAnsi="Times New Roman" w:cs="Times New Roman"/>
                <w:sz w:val="28"/>
                <w:szCs w:val="28"/>
              </w:rPr>
              <w:t>вопросам раннего выявления и</w:t>
            </w:r>
          </w:p>
          <w:p w14:paraId="00E485DF" w14:textId="77777777" w:rsidR="0090255C" w:rsidRPr="0090255C" w:rsidRDefault="0090255C" w:rsidP="0090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55C">
              <w:rPr>
                <w:rFonts w:ascii="Times New Roman" w:hAnsi="Times New Roman" w:cs="Times New Roman"/>
                <w:sz w:val="28"/>
                <w:szCs w:val="28"/>
              </w:rPr>
              <w:t>профилактики деструктивного поведения</w:t>
            </w:r>
          </w:p>
          <w:p w14:paraId="3965ACCC" w14:textId="237E13A1" w:rsidR="0090255C" w:rsidRPr="00CA7045" w:rsidRDefault="009343F7" w:rsidP="0090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 и подростков 5-11 классы</w:t>
            </w:r>
          </w:p>
        </w:tc>
        <w:tc>
          <w:tcPr>
            <w:tcW w:w="1701" w:type="dxa"/>
          </w:tcPr>
          <w:p w14:paraId="0CA2D359" w14:textId="0A8AAC15" w:rsidR="0090255C" w:rsidRPr="00CA7045" w:rsidRDefault="009343F7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октябрь </w:t>
            </w:r>
          </w:p>
        </w:tc>
        <w:tc>
          <w:tcPr>
            <w:tcW w:w="2268" w:type="dxa"/>
          </w:tcPr>
          <w:p w14:paraId="5D92AA83" w14:textId="7D850411" w:rsidR="0090255C" w:rsidRPr="00CA7045" w:rsidRDefault="009343F7" w:rsidP="006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</w:tc>
      </w:tr>
      <w:tr w:rsidR="0090255C" w:rsidRPr="000C7AD2" w14:paraId="2D8B66BD" w14:textId="77777777" w:rsidTr="009A1B50">
        <w:tc>
          <w:tcPr>
            <w:tcW w:w="710" w:type="dxa"/>
          </w:tcPr>
          <w:p w14:paraId="74EA33C1" w14:textId="77777777" w:rsidR="0090255C" w:rsidRPr="005446AC" w:rsidRDefault="0090255C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862D538" w14:textId="77777777" w:rsidR="0090255C" w:rsidRPr="0090255C" w:rsidRDefault="0090255C" w:rsidP="0090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55C">
              <w:rPr>
                <w:rFonts w:ascii="Times New Roman" w:hAnsi="Times New Roman" w:cs="Times New Roman"/>
                <w:sz w:val="28"/>
                <w:szCs w:val="28"/>
              </w:rPr>
              <w:t>Обеспечение классных руководителей</w:t>
            </w:r>
          </w:p>
          <w:p w14:paraId="129AA734" w14:textId="77777777" w:rsidR="0090255C" w:rsidRPr="0090255C" w:rsidRDefault="0090255C" w:rsidP="0090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55C">
              <w:rPr>
                <w:rFonts w:ascii="Times New Roman" w:hAnsi="Times New Roman" w:cs="Times New Roman"/>
                <w:sz w:val="28"/>
                <w:szCs w:val="28"/>
              </w:rPr>
              <w:t>начального звена школы памятками</w:t>
            </w:r>
          </w:p>
          <w:p w14:paraId="520D31E8" w14:textId="77777777" w:rsidR="0090255C" w:rsidRPr="0090255C" w:rsidRDefault="0090255C" w:rsidP="0090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55C">
              <w:rPr>
                <w:rFonts w:ascii="Times New Roman" w:hAnsi="Times New Roman" w:cs="Times New Roman"/>
                <w:sz w:val="28"/>
                <w:szCs w:val="28"/>
              </w:rPr>
              <w:t>«Признаки депрессии у детей. Факторы</w:t>
            </w:r>
          </w:p>
          <w:p w14:paraId="57D064C7" w14:textId="7E0A8F2C" w:rsidR="0090255C" w:rsidRPr="00CA7045" w:rsidRDefault="0090255C" w:rsidP="0090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55C">
              <w:rPr>
                <w:rFonts w:ascii="Times New Roman" w:hAnsi="Times New Roman" w:cs="Times New Roman"/>
                <w:sz w:val="28"/>
                <w:szCs w:val="28"/>
              </w:rPr>
              <w:t>суицидального риска»</w:t>
            </w:r>
            <w:r w:rsidR="00536539">
              <w:rPr>
                <w:rFonts w:ascii="Times New Roman" w:hAnsi="Times New Roman" w:cs="Times New Roman"/>
                <w:sz w:val="28"/>
                <w:szCs w:val="28"/>
              </w:rPr>
              <w:t xml:space="preserve"> 5-9 классы</w:t>
            </w:r>
          </w:p>
        </w:tc>
        <w:tc>
          <w:tcPr>
            <w:tcW w:w="1701" w:type="dxa"/>
          </w:tcPr>
          <w:p w14:paraId="70B71542" w14:textId="2617683D" w:rsidR="0090255C" w:rsidRPr="00CA7045" w:rsidRDefault="009343F7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октябрь </w:t>
            </w:r>
          </w:p>
        </w:tc>
        <w:tc>
          <w:tcPr>
            <w:tcW w:w="2268" w:type="dxa"/>
          </w:tcPr>
          <w:p w14:paraId="14E49E1C" w14:textId="77777777" w:rsidR="0090255C" w:rsidRPr="0090255C" w:rsidRDefault="0090255C" w:rsidP="0090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55C"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  <w:p w14:paraId="3AB7858E" w14:textId="79DC72C7" w:rsidR="0090255C" w:rsidRPr="00CA7045" w:rsidRDefault="009343F7" w:rsidP="0090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начальной школы</w:t>
            </w:r>
          </w:p>
        </w:tc>
      </w:tr>
      <w:tr w:rsidR="0090255C" w:rsidRPr="000C7AD2" w14:paraId="6507105F" w14:textId="77777777" w:rsidTr="009A1B50">
        <w:tc>
          <w:tcPr>
            <w:tcW w:w="710" w:type="dxa"/>
          </w:tcPr>
          <w:p w14:paraId="4A1F237D" w14:textId="77777777" w:rsidR="0090255C" w:rsidRPr="005446AC" w:rsidRDefault="0090255C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39627B5" w14:textId="77777777" w:rsidR="0090255C" w:rsidRPr="0090255C" w:rsidRDefault="0090255C" w:rsidP="0090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55C">
              <w:rPr>
                <w:rFonts w:ascii="Times New Roman" w:hAnsi="Times New Roman" w:cs="Times New Roman"/>
                <w:sz w:val="28"/>
                <w:szCs w:val="28"/>
              </w:rPr>
              <w:t>Обеспечение классных руководителей</w:t>
            </w:r>
          </w:p>
          <w:p w14:paraId="627E43B0" w14:textId="77777777" w:rsidR="0090255C" w:rsidRPr="0090255C" w:rsidRDefault="0090255C" w:rsidP="0090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55C">
              <w:rPr>
                <w:rFonts w:ascii="Times New Roman" w:hAnsi="Times New Roman" w:cs="Times New Roman"/>
                <w:sz w:val="28"/>
                <w:szCs w:val="28"/>
              </w:rPr>
              <w:t>среднего и старшего звена школы памятками</w:t>
            </w:r>
          </w:p>
          <w:p w14:paraId="20F7975F" w14:textId="77777777" w:rsidR="0090255C" w:rsidRPr="0090255C" w:rsidRDefault="0090255C" w:rsidP="0090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55C">
              <w:rPr>
                <w:rFonts w:ascii="Times New Roman" w:hAnsi="Times New Roman" w:cs="Times New Roman"/>
                <w:sz w:val="28"/>
                <w:szCs w:val="28"/>
              </w:rPr>
              <w:t>«Признаки депрессии у подростков.</w:t>
            </w:r>
          </w:p>
          <w:p w14:paraId="27A13D44" w14:textId="58578843" w:rsidR="0090255C" w:rsidRPr="00CA7045" w:rsidRDefault="0090255C" w:rsidP="0090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55C">
              <w:rPr>
                <w:rFonts w:ascii="Times New Roman" w:hAnsi="Times New Roman" w:cs="Times New Roman"/>
                <w:sz w:val="28"/>
                <w:szCs w:val="28"/>
              </w:rPr>
              <w:t>Факторы суицидального риска»</w:t>
            </w:r>
            <w:r w:rsidR="00536539">
              <w:rPr>
                <w:rFonts w:ascii="Times New Roman" w:hAnsi="Times New Roman" w:cs="Times New Roman"/>
                <w:sz w:val="28"/>
                <w:szCs w:val="28"/>
              </w:rPr>
              <w:t xml:space="preserve"> 5-9 классы</w:t>
            </w:r>
          </w:p>
        </w:tc>
        <w:tc>
          <w:tcPr>
            <w:tcW w:w="1701" w:type="dxa"/>
          </w:tcPr>
          <w:p w14:paraId="6FB81EC9" w14:textId="77D0AA84" w:rsidR="0090255C" w:rsidRPr="00CA7045" w:rsidRDefault="009343F7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октябрь </w:t>
            </w:r>
          </w:p>
        </w:tc>
        <w:tc>
          <w:tcPr>
            <w:tcW w:w="2268" w:type="dxa"/>
          </w:tcPr>
          <w:p w14:paraId="4FDA266E" w14:textId="77777777" w:rsidR="0090255C" w:rsidRPr="0090255C" w:rsidRDefault="0090255C" w:rsidP="0090255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90255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14:paraId="0581F0FF" w14:textId="7F013747" w:rsidR="0090255C" w:rsidRPr="00CA7045" w:rsidRDefault="0090255C" w:rsidP="0090255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90255C">
              <w:rPr>
                <w:rFonts w:ascii="Times New Roman" w:hAnsi="Times New Roman" w:cs="Times New Roman"/>
                <w:sz w:val="28"/>
                <w:szCs w:val="28"/>
              </w:rPr>
              <w:t>средней и старшей школы</w:t>
            </w:r>
          </w:p>
        </w:tc>
      </w:tr>
      <w:tr w:rsidR="0090255C" w:rsidRPr="000C7AD2" w14:paraId="74C3E38A" w14:textId="77777777" w:rsidTr="009A1B50">
        <w:tc>
          <w:tcPr>
            <w:tcW w:w="710" w:type="dxa"/>
          </w:tcPr>
          <w:p w14:paraId="73D090D5" w14:textId="77777777" w:rsidR="0090255C" w:rsidRPr="005446AC" w:rsidRDefault="0090255C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1865523" w14:textId="77777777" w:rsidR="00A875B3" w:rsidRPr="00A875B3" w:rsidRDefault="00A875B3" w:rsidP="00A87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5B3">
              <w:rPr>
                <w:rFonts w:ascii="Times New Roman" w:hAnsi="Times New Roman" w:cs="Times New Roman"/>
                <w:sz w:val="28"/>
                <w:szCs w:val="28"/>
              </w:rPr>
              <w:t>Методическая работа с классными</w:t>
            </w:r>
          </w:p>
          <w:p w14:paraId="297D0698" w14:textId="77777777" w:rsidR="00A875B3" w:rsidRPr="00A875B3" w:rsidRDefault="00A875B3" w:rsidP="00A87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5B3">
              <w:rPr>
                <w:rFonts w:ascii="Times New Roman" w:hAnsi="Times New Roman" w:cs="Times New Roman"/>
                <w:sz w:val="28"/>
                <w:szCs w:val="28"/>
              </w:rPr>
              <w:t>руководителями начального, среднего и</w:t>
            </w:r>
          </w:p>
          <w:p w14:paraId="3C72B7C1" w14:textId="77777777" w:rsidR="00A875B3" w:rsidRPr="00A875B3" w:rsidRDefault="00A875B3" w:rsidP="00A87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5B3">
              <w:rPr>
                <w:rFonts w:ascii="Times New Roman" w:hAnsi="Times New Roman" w:cs="Times New Roman"/>
                <w:sz w:val="28"/>
                <w:szCs w:val="28"/>
              </w:rPr>
              <w:t>старшего звена по проведению классного</w:t>
            </w:r>
          </w:p>
          <w:p w14:paraId="23513DC2" w14:textId="40AB3FA9" w:rsidR="0090255C" w:rsidRPr="00CA7045" w:rsidRDefault="00A875B3" w:rsidP="00A87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5B3">
              <w:rPr>
                <w:rFonts w:ascii="Times New Roman" w:hAnsi="Times New Roman" w:cs="Times New Roman"/>
                <w:sz w:val="28"/>
                <w:szCs w:val="28"/>
              </w:rPr>
              <w:t>часа «Телефон Доверия»</w:t>
            </w:r>
            <w:r w:rsidR="00536539">
              <w:rPr>
                <w:rFonts w:ascii="Times New Roman" w:hAnsi="Times New Roman" w:cs="Times New Roman"/>
                <w:sz w:val="28"/>
                <w:szCs w:val="28"/>
              </w:rPr>
              <w:t xml:space="preserve"> 5-11 классы</w:t>
            </w:r>
          </w:p>
        </w:tc>
        <w:tc>
          <w:tcPr>
            <w:tcW w:w="1701" w:type="dxa"/>
          </w:tcPr>
          <w:p w14:paraId="7EBAF10C" w14:textId="1BC5BD55" w:rsidR="0090255C" w:rsidRPr="00CA7045" w:rsidRDefault="009343F7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14:paraId="64BE54B0" w14:textId="584A3F6D" w:rsidR="0090255C" w:rsidRPr="00CA7045" w:rsidRDefault="00A875B3" w:rsidP="006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5B3"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</w:tc>
      </w:tr>
      <w:tr w:rsidR="00AA51AA" w:rsidRPr="000C7AD2" w14:paraId="201AC3CE" w14:textId="77777777" w:rsidTr="009A1B50">
        <w:tc>
          <w:tcPr>
            <w:tcW w:w="710" w:type="dxa"/>
          </w:tcPr>
          <w:p w14:paraId="7DEF2C9D" w14:textId="77777777" w:rsidR="00AA51AA" w:rsidRPr="005446AC" w:rsidRDefault="00AA51AA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FC65784" w14:textId="77777777" w:rsidR="00A875B3" w:rsidRPr="00A875B3" w:rsidRDefault="00A875B3" w:rsidP="00A87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5B3">
              <w:rPr>
                <w:rFonts w:ascii="Times New Roman" w:hAnsi="Times New Roman" w:cs="Times New Roman"/>
                <w:sz w:val="28"/>
                <w:szCs w:val="28"/>
              </w:rPr>
              <w:t>Методическая работа с классными</w:t>
            </w:r>
          </w:p>
          <w:p w14:paraId="671820D8" w14:textId="77777777" w:rsidR="00A875B3" w:rsidRPr="00A875B3" w:rsidRDefault="00A875B3" w:rsidP="00A87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5B3">
              <w:rPr>
                <w:rFonts w:ascii="Times New Roman" w:hAnsi="Times New Roman" w:cs="Times New Roman"/>
                <w:sz w:val="28"/>
                <w:szCs w:val="28"/>
              </w:rPr>
              <w:t>руководителями начального, среднего и</w:t>
            </w:r>
          </w:p>
          <w:p w14:paraId="23B0D9A9" w14:textId="77777777" w:rsidR="00A875B3" w:rsidRPr="00A875B3" w:rsidRDefault="00A875B3" w:rsidP="00A87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5B3">
              <w:rPr>
                <w:rFonts w:ascii="Times New Roman" w:hAnsi="Times New Roman" w:cs="Times New Roman"/>
                <w:sz w:val="28"/>
                <w:szCs w:val="28"/>
              </w:rPr>
              <w:t>старшего звена по проведению классного</w:t>
            </w:r>
          </w:p>
          <w:p w14:paraId="529ADE0B" w14:textId="77777777" w:rsidR="00A875B3" w:rsidRPr="00A875B3" w:rsidRDefault="00A875B3" w:rsidP="00A87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5B3">
              <w:rPr>
                <w:rFonts w:ascii="Times New Roman" w:hAnsi="Times New Roman" w:cs="Times New Roman"/>
                <w:sz w:val="28"/>
                <w:szCs w:val="28"/>
              </w:rPr>
              <w:t>часа «Жизнь прекрасна», направленного на</w:t>
            </w:r>
          </w:p>
          <w:p w14:paraId="4F969118" w14:textId="77777777" w:rsidR="00A875B3" w:rsidRPr="00A875B3" w:rsidRDefault="00A875B3" w:rsidP="00A87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5B3">
              <w:rPr>
                <w:rFonts w:ascii="Times New Roman" w:hAnsi="Times New Roman" w:cs="Times New Roman"/>
                <w:sz w:val="28"/>
                <w:szCs w:val="28"/>
              </w:rPr>
              <w:t>профилактику суицидальных тенденций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75B3">
              <w:rPr>
                <w:rFonts w:ascii="Times New Roman" w:hAnsi="Times New Roman" w:cs="Times New Roman"/>
                <w:sz w:val="28"/>
                <w:szCs w:val="28"/>
              </w:rPr>
              <w:t>детей и подростков, формирование</w:t>
            </w:r>
          </w:p>
          <w:p w14:paraId="5B8F9153" w14:textId="24668D90" w:rsidR="00AA51AA" w:rsidRPr="00CA7045" w:rsidRDefault="00A875B3" w:rsidP="00A87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5B3">
              <w:rPr>
                <w:rFonts w:ascii="Times New Roman" w:hAnsi="Times New Roman" w:cs="Times New Roman"/>
                <w:sz w:val="28"/>
                <w:szCs w:val="28"/>
              </w:rPr>
              <w:t>жизнеутверждающих установок.</w:t>
            </w:r>
            <w:r w:rsidR="00536539">
              <w:rPr>
                <w:rFonts w:ascii="Times New Roman" w:hAnsi="Times New Roman" w:cs="Times New Roman"/>
                <w:sz w:val="28"/>
                <w:szCs w:val="28"/>
              </w:rPr>
              <w:t xml:space="preserve"> 5-11 классы</w:t>
            </w:r>
          </w:p>
        </w:tc>
        <w:tc>
          <w:tcPr>
            <w:tcW w:w="1701" w:type="dxa"/>
          </w:tcPr>
          <w:p w14:paraId="2DC6F498" w14:textId="43B51AA7" w:rsidR="00AA51AA" w:rsidRPr="00CA7045" w:rsidRDefault="00536539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68" w:type="dxa"/>
          </w:tcPr>
          <w:p w14:paraId="44A24415" w14:textId="46658F26" w:rsidR="00AA51AA" w:rsidRPr="00CA7045" w:rsidRDefault="00A875B3" w:rsidP="006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5B3"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</w:tc>
      </w:tr>
      <w:tr w:rsidR="00A875B3" w:rsidRPr="000C7AD2" w14:paraId="6D6DD7A6" w14:textId="77777777" w:rsidTr="009A1B50">
        <w:tc>
          <w:tcPr>
            <w:tcW w:w="710" w:type="dxa"/>
          </w:tcPr>
          <w:p w14:paraId="360CF6E4" w14:textId="77777777" w:rsidR="00A875B3" w:rsidRPr="005446AC" w:rsidRDefault="00A875B3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4FF2941" w14:textId="77777777" w:rsidR="00A875B3" w:rsidRPr="00A875B3" w:rsidRDefault="00A875B3" w:rsidP="00A87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5B3">
              <w:rPr>
                <w:rFonts w:ascii="Times New Roman" w:hAnsi="Times New Roman" w:cs="Times New Roman"/>
                <w:sz w:val="28"/>
                <w:szCs w:val="28"/>
              </w:rPr>
              <w:t>Лекторий «Профилактика суицидального</w:t>
            </w:r>
          </w:p>
          <w:p w14:paraId="2A685362" w14:textId="2B9CAEC1" w:rsidR="00A875B3" w:rsidRPr="00A875B3" w:rsidRDefault="00536539" w:rsidP="00A87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поведения детей и подростков» 5-11 классы</w:t>
            </w:r>
          </w:p>
        </w:tc>
        <w:tc>
          <w:tcPr>
            <w:tcW w:w="1701" w:type="dxa"/>
          </w:tcPr>
          <w:p w14:paraId="7F53A62C" w14:textId="51B3E44F" w:rsidR="00A875B3" w:rsidRPr="00CA7045" w:rsidRDefault="00536539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14:paraId="471AE271" w14:textId="551E51F6" w:rsidR="00A875B3" w:rsidRPr="00A875B3" w:rsidRDefault="00094B49" w:rsidP="006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</w:tc>
      </w:tr>
      <w:tr w:rsidR="00A875B3" w:rsidRPr="000C7AD2" w14:paraId="79AB9971" w14:textId="77777777" w:rsidTr="009A1B50">
        <w:tc>
          <w:tcPr>
            <w:tcW w:w="710" w:type="dxa"/>
          </w:tcPr>
          <w:p w14:paraId="26DCADB4" w14:textId="77777777" w:rsidR="00A875B3" w:rsidRPr="005446AC" w:rsidRDefault="00A875B3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C435730" w14:textId="77777777" w:rsidR="00A875B3" w:rsidRPr="00A875B3" w:rsidRDefault="00A875B3" w:rsidP="00A87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5B3">
              <w:rPr>
                <w:rFonts w:ascii="Times New Roman" w:hAnsi="Times New Roman" w:cs="Times New Roman"/>
                <w:sz w:val="28"/>
                <w:szCs w:val="28"/>
              </w:rPr>
              <w:t>Лекторий для педагогического коллектива</w:t>
            </w:r>
          </w:p>
          <w:p w14:paraId="7B009F1E" w14:textId="073B26E8" w:rsidR="00A875B3" w:rsidRPr="00A875B3" w:rsidRDefault="00A875B3" w:rsidP="00A87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5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875B3">
              <w:rPr>
                <w:rFonts w:ascii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 w:rsidRPr="00A875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875B3">
              <w:rPr>
                <w:rFonts w:ascii="Times New Roman" w:hAnsi="Times New Roman" w:cs="Times New Roman"/>
                <w:sz w:val="28"/>
                <w:szCs w:val="28"/>
              </w:rPr>
              <w:t>кибербуллинг</w:t>
            </w:r>
            <w:proofErr w:type="spellEnd"/>
            <w:r w:rsidRPr="00A875B3">
              <w:rPr>
                <w:rFonts w:ascii="Times New Roman" w:hAnsi="Times New Roman" w:cs="Times New Roman"/>
                <w:sz w:val="28"/>
                <w:szCs w:val="28"/>
              </w:rPr>
              <w:t xml:space="preserve"> как социально</w:t>
            </w:r>
            <w:r w:rsidR="00094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75B3">
              <w:rPr>
                <w:rFonts w:ascii="Times New Roman" w:hAnsi="Times New Roman" w:cs="Times New Roman"/>
                <w:sz w:val="28"/>
                <w:szCs w:val="28"/>
              </w:rPr>
              <w:t>педагогическая проблема»</w:t>
            </w:r>
          </w:p>
        </w:tc>
        <w:tc>
          <w:tcPr>
            <w:tcW w:w="1701" w:type="dxa"/>
          </w:tcPr>
          <w:p w14:paraId="61E532BD" w14:textId="1D4AB20A" w:rsidR="00A875B3" w:rsidRPr="00CA7045" w:rsidRDefault="00536539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68" w:type="dxa"/>
          </w:tcPr>
          <w:p w14:paraId="30D86BC8" w14:textId="192DA981" w:rsidR="00A875B3" w:rsidRPr="00A875B3" w:rsidRDefault="00A875B3" w:rsidP="006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5B3"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</w:tc>
      </w:tr>
      <w:tr w:rsidR="00A875B3" w:rsidRPr="000C7AD2" w14:paraId="06C07981" w14:textId="77777777" w:rsidTr="009A1B50">
        <w:tc>
          <w:tcPr>
            <w:tcW w:w="710" w:type="dxa"/>
          </w:tcPr>
          <w:p w14:paraId="22F5CD0E" w14:textId="77777777" w:rsidR="00A875B3" w:rsidRPr="005446AC" w:rsidRDefault="00A875B3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618E889" w14:textId="77777777" w:rsidR="00A875B3" w:rsidRPr="00A875B3" w:rsidRDefault="00A875B3" w:rsidP="00A87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5B3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классных</w:t>
            </w:r>
          </w:p>
          <w:p w14:paraId="049D7C35" w14:textId="77777777" w:rsidR="00A875B3" w:rsidRPr="00A875B3" w:rsidRDefault="00A875B3" w:rsidP="00A87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5B3">
              <w:rPr>
                <w:rFonts w:ascii="Times New Roman" w:hAnsi="Times New Roman" w:cs="Times New Roman"/>
                <w:sz w:val="28"/>
                <w:szCs w:val="28"/>
              </w:rPr>
              <w:t>руководителей «Благоприятный</w:t>
            </w:r>
          </w:p>
          <w:p w14:paraId="28B2A5B8" w14:textId="77777777" w:rsidR="00A875B3" w:rsidRPr="00A875B3" w:rsidRDefault="00A875B3" w:rsidP="00A87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5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психологический климат в классе», во</w:t>
            </w:r>
          </w:p>
          <w:p w14:paraId="688C3A9D" w14:textId="77777777" w:rsidR="00A875B3" w:rsidRPr="00A875B3" w:rsidRDefault="00A875B3" w:rsidP="00A87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5B3">
              <w:rPr>
                <w:rFonts w:ascii="Times New Roman" w:hAnsi="Times New Roman" w:cs="Times New Roman"/>
                <w:sz w:val="28"/>
                <w:szCs w:val="28"/>
              </w:rPr>
              <w:t>вопросам наблюдения и мониторинга</w:t>
            </w:r>
          </w:p>
          <w:p w14:paraId="66B190C5" w14:textId="77777777" w:rsidR="00A875B3" w:rsidRPr="00A875B3" w:rsidRDefault="00A875B3" w:rsidP="00A87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5B3">
              <w:rPr>
                <w:rFonts w:ascii="Times New Roman" w:hAnsi="Times New Roman" w:cs="Times New Roman"/>
                <w:sz w:val="28"/>
                <w:szCs w:val="28"/>
              </w:rPr>
              <w:t>состояния детей ветеранов (участников)</w:t>
            </w:r>
          </w:p>
          <w:p w14:paraId="4AC85812" w14:textId="450BB972" w:rsidR="00A875B3" w:rsidRPr="00A875B3" w:rsidRDefault="00A875B3" w:rsidP="00A87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5B3"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</w:p>
        </w:tc>
        <w:tc>
          <w:tcPr>
            <w:tcW w:w="1701" w:type="dxa"/>
          </w:tcPr>
          <w:p w14:paraId="02E7770B" w14:textId="63AB88A3" w:rsidR="00A875B3" w:rsidRPr="00CA7045" w:rsidRDefault="00536539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2268" w:type="dxa"/>
          </w:tcPr>
          <w:p w14:paraId="04CEA5EF" w14:textId="592B010D" w:rsidR="00A875B3" w:rsidRPr="00A875B3" w:rsidRDefault="00A875B3" w:rsidP="006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5B3"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</w:tc>
      </w:tr>
      <w:tr w:rsidR="00D52465" w:rsidRPr="000C7AD2" w14:paraId="249F9D20" w14:textId="77777777" w:rsidTr="00D73CF6">
        <w:tc>
          <w:tcPr>
            <w:tcW w:w="10349" w:type="dxa"/>
            <w:gridSpan w:val="4"/>
          </w:tcPr>
          <w:p w14:paraId="329BF8AC" w14:textId="61D4636B" w:rsidR="00D52465" w:rsidRPr="00A875B3" w:rsidRDefault="00D52465" w:rsidP="006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3.Работа с родителями </w:t>
            </w:r>
          </w:p>
        </w:tc>
      </w:tr>
      <w:tr w:rsidR="00094B49" w:rsidRPr="000C7AD2" w14:paraId="245DD22A" w14:textId="77777777" w:rsidTr="009A1B50">
        <w:tc>
          <w:tcPr>
            <w:tcW w:w="710" w:type="dxa"/>
          </w:tcPr>
          <w:p w14:paraId="3AA2626F" w14:textId="77777777" w:rsidR="00094B49" w:rsidRPr="005446AC" w:rsidRDefault="00094B49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2A6FECA" w14:textId="65959D0A" w:rsidR="00094B49" w:rsidRPr="005C4D4F" w:rsidRDefault="00D52465" w:rsidP="00A87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D4F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семьями, попавшими в трудную жизненную ситуацию, поддержка семей ветеранов (участников) СВО</w:t>
            </w:r>
            <w:r w:rsidR="005C4D4F">
              <w:rPr>
                <w:rFonts w:ascii="Times New Roman" w:hAnsi="Times New Roman" w:cs="Times New Roman"/>
                <w:sz w:val="28"/>
                <w:szCs w:val="28"/>
              </w:rPr>
              <w:t xml:space="preserve"> 5-11 классы</w:t>
            </w:r>
          </w:p>
        </w:tc>
        <w:tc>
          <w:tcPr>
            <w:tcW w:w="1701" w:type="dxa"/>
          </w:tcPr>
          <w:p w14:paraId="5B894347" w14:textId="0E5BCFB3" w:rsidR="00094B49" w:rsidRPr="005C4D4F" w:rsidRDefault="005C4D4F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</w:tcPr>
          <w:p w14:paraId="50F7664E" w14:textId="77777777" w:rsidR="00D52465" w:rsidRPr="005C4D4F" w:rsidRDefault="00D52465" w:rsidP="00D524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D4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социальные</w:t>
            </w:r>
          </w:p>
          <w:p w14:paraId="3BE6E7F7" w14:textId="3E1CA450" w:rsidR="00094B49" w:rsidRPr="005C4D4F" w:rsidRDefault="00D52465" w:rsidP="00D524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D4F">
              <w:rPr>
                <w:rFonts w:ascii="Times New Roman" w:hAnsi="Times New Roman" w:cs="Times New Roman"/>
                <w:sz w:val="28"/>
                <w:szCs w:val="28"/>
              </w:rPr>
              <w:t>педагоги, педагоги-психологи</w:t>
            </w:r>
          </w:p>
        </w:tc>
      </w:tr>
      <w:tr w:rsidR="00094B49" w:rsidRPr="000C7AD2" w14:paraId="415226AF" w14:textId="77777777" w:rsidTr="009A1B50">
        <w:tc>
          <w:tcPr>
            <w:tcW w:w="710" w:type="dxa"/>
          </w:tcPr>
          <w:p w14:paraId="408D4726" w14:textId="77777777" w:rsidR="00094B49" w:rsidRPr="005446AC" w:rsidRDefault="00094B49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D812DED" w14:textId="77777777" w:rsidR="00015CD1" w:rsidRPr="00015CD1" w:rsidRDefault="00015CD1" w:rsidP="0001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CD1">
              <w:rPr>
                <w:rFonts w:ascii="Times New Roman" w:hAnsi="Times New Roman" w:cs="Times New Roman"/>
                <w:sz w:val="28"/>
                <w:szCs w:val="28"/>
              </w:rPr>
              <w:t>Размещение на сайте школы на странице</w:t>
            </w:r>
          </w:p>
          <w:p w14:paraId="1FCBB9C9" w14:textId="77777777" w:rsidR="00015CD1" w:rsidRPr="00015CD1" w:rsidRDefault="00015CD1" w:rsidP="0001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CD1">
              <w:rPr>
                <w:rFonts w:ascii="Times New Roman" w:hAnsi="Times New Roman" w:cs="Times New Roman"/>
                <w:sz w:val="28"/>
                <w:szCs w:val="28"/>
              </w:rPr>
              <w:t>педагогов-психологов памяток:</w:t>
            </w:r>
          </w:p>
          <w:p w14:paraId="65A321F1" w14:textId="77777777" w:rsidR="00015CD1" w:rsidRPr="00015CD1" w:rsidRDefault="00015CD1" w:rsidP="0001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CD1">
              <w:rPr>
                <w:rFonts w:ascii="Times New Roman" w:hAnsi="Times New Roman" w:cs="Times New Roman"/>
                <w:sz w:val="28"/>
                <w:szCs w:val="28"/>
              </w:rPr>
              <w:t>- телефон доверия для детей и родителей</w:t>
            </w:r>
          </w:p>
          <w:p w14:paraId="3E5A1728" w14:textId="77777777" w:rsidR="00015CD1" w:rsidRPr="00015CD1" w:rsidRDefault="00015CD1" w:rsidP="0001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CD1">
              <w:rPr>
                <w:rFonts w:ascii="Times New Roman" w:hAnsi="Times New Roman" w:cs="Times New Roman"/>
                <w:sz w:val="28"/>
                <w:szCs w:val="28"/>
              </w:rPr>
              <w:t>- по вопросам выявления ранних признаков</w:t>
            </w:r>
          </w:p>
          <w:p w14:paraId="213735FF" w14:textId="77777777" w:rsidR="00015CD1" w:rsidRPr="00015CD1" w:rsidRDefault="00015CD1" w:rsidP="0001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CD1">
              <w:rPr>
                <w:rFonts w:ascii="Times New Roman" w:hAnsi="Times New Roman" w:cs="Times New Roman"/>
                <w:sz w:val="28"/>
                <w:szCs w:val="28"/>
              </w:rPr>
              <w:t>суицидального поведения у</w:t>
            </w:r>
          </w:p>
          <w:p w14:paraId="5E1F30A8" w14:textId="77777777" w:rsidR="00015CD1" w:rsidRPr="00015CD1" w:rsidRDefault="00015CD1" w:rsidP="0001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CD1">
              <w:rPr>
                <w:rFonts w:ascii="Times New Roman" w:hAnsi="Times New Roman" w:cs="Times New Roman"/>
                <w:sz w:val="28"/>
                <w:szCs w:val="28"/>
              </w:rPr>
              <w:t>несовершеннолетних</w:t>
            </w:r>
          </w:p>
          <w:p w14:paraId="6D9A7FA2" w14:textId="77777777" w:rsidR="00015CD1" w:rsidRPr="00015CD1" w:rsidRDefault="00015CD1" w:rsidP="0001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CD1">
              <w:rPr>
                <w:rFonts w:ascii="Times New Roman" w:hAnsi="Times New Roman" w:cs="Times New Roman"/>
                <w:sz w:val="28"/>
                <w:szCs w:val="28"/>
              </w:rPr>
              <w:t>- признаки депрессии у подростков</w:t>
            </w:r>
          </w:p>
          <w:p w14:paraId="3FB440B9" w14:textId="77777777" w:rsidR="00094B49" w:rsidRDefault="00015CD1" w:rsidP="0001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CD1">
              <w:rPr>
                <w:rFonts w:ascii="Times New Roman" w:hAnsi="Times New Roman" w:cs="Times New Roman"/>
                <w:sz w:val="28"/>
                <w:szCs w:val="28"/>
              </w:rPr>
              <w:t>-как защитить ребенка от интернет-рисков</w:t>
            </w:r>
          </w:p>
          <w:p w14:paraId="53BB03AE" w14:textId="77777777" w:rsidR="005C4D4F" w:rsidRDefault="005C4D4F" w:rsidP="00015C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EF6329" w14:textId="5DB21E50" w:rsidR="005C4D4F" w:rsidRPr="00A875B3" w:rsidRDefault="005C4D4F" w:rsidP="0001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1701" w:type="dxa"/>
          </w:tcPr>
          <w:p w14:paraId="28BBD404" w14:textId="67AEBDB1" w:rsidR="00094B49" w:rsidRPr="00CA7045" w:rsidRDefault="005C4D4F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68" w:type="dxa"/>
          </w:tcPr>
          <w:p w14:paraId="48C1792A" w14:textId="70104CD1" w:rsidR="00094B49" w:rsidRPr="00A875B3" w:rsidRDefault="00015CD1" w:rsidP="006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CD1"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</w:tc>
      </w:tr>
      <w:tr w:rsidR="00015CD1" w:rsidRPr="000C7AD2" w14:paraId="337D44CA" w14:textId="77777777" w:rsidTr="009A1B50">
        <w:tc>
          <w:tcPr>
            <w:tcW w:w="710" w:type="dxa"/>
          </w:tcPr>
          <w:p w14:paraId="25B19981" w14:textId="77777777" w:rsidR="00015CD1" w:rsidRPr="005446AC" w:rsidRDefault="00015CD1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AB329AD" w14:textId="77777777" w:rsidR="00015CD1" w:rsidRPr="00015CD1" w:rsidRDefault="00015CD1" w:rsidP="0001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CD1">
              <w:rPr>
                <w:rFonts w:ascii="Times New Roman" w:hAnsi="Times New Roman" w:cs="Times New Roman"/>
                <w:sz w:val="28"/>
                <w:szCs w:val="28"/>
              </w:rPr>
              <w:t>Психологическое просвещение родителей</w:t>
            </w:r>
          </w:p>
          <w:p w14:paraId="5652A385" w14:textId="77777777" w:rsidR="00015CD1" w:rsidRPr="00015CD1" w:rsidRDefault="00015CD1" w:rsidP="0001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CD1">
              <w:rPr>
                <w:rFonts w:ascii="Times New Roman" w:hAnsi="Times New Roman" w:cs="Times New Roman"/>
                <w:sz w:val="28"/>
                <w:szCs w:val="28"/>
              </w:rPr>
              <w:t>(законных представителей):</w:t>
            </w:r>
          </w:p>
          <w:p w14:paraId="3B57FEB5" w14:textId="77777777" w:rsidR="00015CD1" w:rsidRPr="00015CD1" w:rsidRDefault="00015CD1" w:rsidP="0001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CD1">
              <w:rPr>
                <w:rFonts w:ascii="Times New Roman" w:hAnsi="Times New Roman" w:cs="Times New Roman"/>
                <w:sz w:val="28"/>
                <w:szCs w:val="28"/>
              </w:rPr>
              <w:t>- психологические особенности периода</w:t>
            </w:r>
          </w:p>
          <w:p w14:paraId="39D333FB" w14:textId="77777777" w:rsidR="00015CD1" w:rsidRPr="00015CD1" w:rsidRDefault="00015CD1" w:rsidP="0001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CD1">
              <w:rPr>
                <w:rFonts w:ascii="Times New Roman" w:hAnsi="Times New Roman" w:cs="Times New Roman"/>
                <w:sz w:val="28"/>
                <w:szCs w:val="28"/>
              </w:rPr>
              <w:t>адаптации учащихся 5 классов</w:t>
            </w:r>
          </w:p>
          <w:p w14:paraId="767DEFEF" w14:textId="77777777" w:rsidR="00015CD1" w:rsidRPr="00015CD1" w:rsidRDefault="00015CD1" w:rsidP="0001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CD1">
              <w:rPr>
                <w:rFonts w:ascii="Times New Roman" w:hAnsi="Times New Roman" w:cs="Times New Roman"/>
                <w:sz w:val="28"/>
                <w:szCs w:val="28"/>
              </w:rPr>
              <w:t>- возрастные психолого-педагогические</w:t>
            </w:r>
          </w:p>
          <w:p w14:paraId="586A962A" w14:textId="77777777" w:rsidR="00015CD1" w:rsidRPr="00015CD1" w:rsidRDefault="00015CD1" w:rsidP="0001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CD1">
              <w:rPr>
                <w:rFonts w:ascii="Times New Roman" w:hAnsi="Times New Roman" w:cs="Times New Roman"/>
                <w:sz w:val="28"/>
                <w:szCs w:val="28"/>
              </w:rPr>
              <w:t>особенности (младший школьник,</w:t>
            </w:r>
          </w:p>
          <w:p w14:paraId="0C0FAA4B" w14:textId="77777777" w:rsidR="00015CD1" w:rsidRPr="00015CD1" w:rsidRDefault="00015CD1" w:rsidP="0001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CD1">
              <w:rPr>
                <w:rFonts w:ascii="Times New Roman" w:hAnsi="Times New Roman" w:cs="Times New Roman"/>
                <w:sz w:val="28"/>
                <w:szCs w:val="28"/>
              </w:rPr>
              <w:t>подросток, старший школьник)</w:t>
            </w:r>
          </w:p>
          <w:p w14:paraId="5004BB57" w14:textId="77777777" w:rsidR="00015CD1" w:rsidRPr="00015CD1" w:rsidRDefault="00015CD1" w:rsidP="0001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CD1">
              <w:rPr>
                <w:rFonts w:ascii="Times New Roman" w:hAnsi="Times New Roman" w:cs="Times New Roman"/>
                <w:sz w:val="28"/>
                <w:szCs w:val="28"/>
              </w:rPr>
              <w:t>- признаки, мотивы, профилактика суицида</w:t>
            </w:r>
          </w:p>
          <w:p w14:paraId="347CE382" w14:textId="77777777" w:rsidR="00F25DA2" w:rsidRPr="00F25DA2" w:rsidRDefault="00015CD1" w:rsidP="00F2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CD1">
              <w:rPr>
                <w:rFonts w:ascii="Times New Roman" w:hAnsi="Times New Roman" w:cs="Times New Roman"/>
                <w:sz w:val="28"/>
                <w:szCs w:val="28"/>
              </w:rPr>
              <w:t>- методы общения с детьми</w:t>
            </w:r>
            <w:r w:rsidR="00F25D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DA2" w:rsidRPr="00F25DA2">
              <w:rPr>
                <w:rFonts w:ascii="Times New Roman" w:hAnsi="Times New Roman" w:cs="Times New Roman"/>
                <w:sz w:val="28"/>
                <w:szCs w:val="28"/>
              </w:rPr>
              <w:t>- способы распознания вступления</w:t>
            </w:r>
          </w:p>
          <w:p w14:paraId="3630C0C1" w14:textId="77777777" w:rsidR="00F25DA2" w:rsidRPr="00F25DA2" w:rsidRDefault="00F25DA2" w:rsidP="00F2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DA2">
              <w:rPr>
                <w:rFonts w:ascii="Times New Roman" w:hAnsi="Times New Roman" w:cs="Times New Roman"/>
                <w:sz w:val="28"/>
                <w:szCs w:val="28"/>
              </w:rPr>
              <w:t>несовершеннолетних в сообщества, где</w:t>
            </w:r>
          </w:p>
          <w:p w14:paraId="075F6D61" w14:textId="77777777" w:rsidR="00F25DA2" w:rsidRPr="00F25DA2" w:rsidRDefault="00F25DA2" w:rsidP="00F2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DA2">
              <w:rPr>
                <w:rFonts w:ascii="Times New Roman" w:hAnsi="Times New Roman" w:cs="Times New Roman"/>
                <w:sz w:val="28"/>
                <w:szCs w:val="28"/>
              </w:rPr>
              <w:t>манипулируют его сознанием</w:t>
            </w:r>
          </w:p>
          <w:p w14:paraId="72F3DDBB" w14:textId="605BE7DC" w:rsidR="00F25DA2" w:rsidRPr="00F25DA2" w:rsidRDefault="00F25DA2" w:rsidP="00F2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DA2">
              <w:rPr>
                <w:rFonts w:ascii="Times New Roman" w:hAnsi="Times New Roman" w:cs="Times New Roman"/>
                <w:sz w:val="28"/>
                <w:szCs w:val="28"/>
              </w:rPr>
              <w:t>- профилактика суицид</w:t>
            </w:r>
            <w:r w:rsidR="00B024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25DA2">
              <w:rPr>
                <w:rFonts w:ascii="Times New Roman" w:hAnsi="Times New Roman" w:cs="Times New Roman"/>
                <w:sz w:val="28"/>
                <w:szCs w:val="28"/>
              </w:rPr>
              <w:t>льного поведения</w:t>
            </w:r>
          </w:p>
          <w:p w14:paraId="108E3151" w14:textId="77777777" w:rsidR="00F25DA2" w:rsidRPr="00F25DA2" w:rsidRDefault="00F25DA2" w:rsidP="00F2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DA2">
              <w:rPr>
                <w:rFonts w:ascii="Times New Roman" w:hAnsi="Times New Roman" w:cs="Times New Roman"/>
                <w:sz w:val="28"/>
                <w:szCs w:val="28"/>
              </w:rPr>
              <w:t>несовершеннолетних, необходимость</w:t>
            </w:r>
          </w:p>
          <w:p w14:paraId="3A06B6EF" w14:textId="77777777" w:rsidR="00F25DA2" w:rsidRPr="00F25DA2" w:rsidRDefault="00F25DA2" w:rsidP="00F2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DA2">
              <w:rPr>
                <w:rFonts w:ascii="Times New Roman" w:hAnsi="Times New Roman" w:cs="Times New Roman"/>
                <w:sz w:val="28"/>
                <w:szCs w:val="28"/>
              </w:rPr>
              <w:t>своевременного обращения к психологам</w:t>
            </w:r>
          </w:p>
          <w:p w14:paraId="2EA4C5BE" w14:textId="77777777" w:rsidR="00F25DA2" w:rsidRPr="00F25DA2" w:rsidRDefault="00F25DA2" w:rsidP="00F2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DA2">
              <w:rPr>
                <w:rFonts w:ascii="Times New Roman" w:hAnsi="Times New Roman" w:cs="Times New Roman"/>
                <w:sz w:val="28"/>
                <w:szCs w:val="28"/>
              </w:rPr>
              <w:t>- уголовная ответственность родителей и</w:t>
            </w:r>
          </w:p>
          <w:p w14:paraId="295AC042" w14:textId="6E7F1174" w:rsidR="00015CD1" w:rsidRPr="00015CD1" w:rsidRDefault="005C4D4F" w:rsidP="00F2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DA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25DA2" w:rsidRPr="00F25DA2">
              <w:rPr>
                <w:rFonts w:ascii="Times New Roman" w:hAnsi="Times New Roman" w:cs="Times New Roman"/>
                <w:sz w:val="28"/>
                <w:szCs w:val="28"/>
              </w:rPr>
              <w:t>есовершеннолетних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5-9 классы</w:t>
            </w:r>
          </w:p>
        </w:tc>
        <w:tc>
          <w:tcPr>
            <w:tcW w:w="1701" w:type="dxa"/>
          </w:tcPr>
          <w:p w14:paraId="198E6804" w14:textId="198AE41B" w:rsidR="00015CD1" w:rsidRPr="00CA7045" w:rsidRDefault="005C4D4F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</w:tcPr>
          <w:p w14:paraId="34B2D6BE" w14:textId="77777777" w:rsidR="00F25DA2" w:rsidRPr="00F25DA2" w:rsidRDefault="00F25DA2" w:rsidP="00F2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DA2"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  <w:p w14:paraId="0739123C" w14:textId="4BE50DF1" w:rsidR="00015CD1" w:rsidRPr="00015CD1" w:rsidRDefault="00F25DA2" w:rsidP="00F2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DA2"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</w:tc>
      </w:tr>
      <w:tr w:rsidR="00015CD1" w:rsidRPr="000C7AD2" w14:paraId="1E3BA2D5" w14:textId="77777777" w:rsidTr="009A1B50">
        <w:tc>
          <w:tcPr>
            <w:tcW w:w="710" w:type="dxa"/>
          </w:tcPr>
          <w:p w14:paraId="11671274" w14:textId="77777777" w:rsidR="00015CD1" w:rsidRPr="005446AC" w:rsidRDefault="00015CD1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6845E8E" w14:textId="77777777" w:rsidR="00F25DA2" w:rsidRPr="00F25DA2" w:rsidRDefault="00F25DA2" w:rsidP="00F2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DA2">
              <w:rPr>
                <w:rFonts w:ascii="Times New Roman" w:hAnsi="Times New Roman" w:cs="Times New Roman"/>
                <w:sz w:val="28"/>
                <w:szCs w:val="28"/>
              </w:rPr>
              <w:t>Подготовка памяток для родителей</w:t>
            </w:r>
          </w:p>
          <w:p w14:paraId="7F2C65D8" w14:textId="77777777" w:rsidR="00F25DA2" w:rsidRPr="00F25DA2" w:rsidRDefault="00F25DA2" w:rsidP="00F2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DA2">
              <w:rPr>
                <w:rFonts w:ascii="Times New Roman" w:hAnsi="Times New Roman" w:cs="Times New Roman"/>
                <w:sz w:val="28"/>
                <w:szCs w:val="28"/>
              </w:rPr>
              <w:t>учащихся начальной школы:</w:t>
            </w:r>
          </w:p>
          <w:p w14:paraId="654BFDC3" w14:textId="77777777" w:rsidR="00F25DA2" w:rsidRPr="00F25DA2" w:rsidRDefault="00F25DA2" w:rsidP="00F2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DA2">
              <w:rPr>
                <w:rFonts w:ascii="Times New Roman" w:hAnsi="Times New Roman" w:cs="Times New Roman"/>
                <w:sz w:val="28"/>
                <w:szCs w:val="28"/>
              </w:rPr>
              <w:t>- возрастные психолого-педагогические</w:t>
            </w:r>
          </w:p>
          <w:p w14:paraId="2F530A11" w14:textId="77777777" w:rsidR="00F25DA2" w:rsidRPr="00F25DA2" w:rsidRDefault="00F25DA2" w:rsidP="00F2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DA2">
              <w:rPr>
                <w:rFonts w:ascii="Times New Roman" w:hAnsi="Times New Roman" w:cs="Times New Roman"/>
                <w:sz w:val="28"/>
                <w:szCs w:val="28"/>
              </w:rPr>
              <w:t>особенности младших школьников</w:t>
            </w:r>
          </w:p>
          <w:p w14:paraId="1FB5FB0E" w14:textId="77777777" w:rsidR="00F25DA2" w:rsidRPr="00F25DA2" w:rsidRDefault="00F25DA2" w:rsidP="00F2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DA2">
              <w:rPr>
                <w:rFonts w:ascii="Times New Roman" w:hAnsi="Times New Roman" w:cs="Times New Roman"/>
                <w:sz w:val="28"/>
                <w:szCs w:val="28"/>
              </w:rPr>
              <w:t>- формирование у детей основ здорового</w:t>
            </w:r>
          </w:p>
          <w:p w14:paraId="236D0980" w14:textId="77777777" w:rsidR="00F25DA2" w:rsidRPr="00F25DA2" w:rsidRDefault="00F25DA2" w:rsidP="00F2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DA2">
              <w:rPr>
                <w:rFonts w:ascii="Times New Roman" w:hAnsi="Times New Roman" w:cs="Times New Roman"/>
                <w:sz w:val="28"/>
                <w:szCs w:val="28"/>
              </w:rPr>
              <w:t>образа жизни</w:t>
            </w:r>
          </w:p>
          <w:p w14:paraId="3A3BA8E8" w14:textId="7B45BB7D" w:rsidR="00015CD1" w:rsidRPr="00015CD1" w:rsidRDefault="00F25DA2" w:rsidP="00F2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D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формы родительской помощи и поддержки</w:t>
            </w:r>
            <w:r w:rsidR="0028783A">
              <w:rPr>
                <w:rFonts w:ascii="Times New Roman" w:hAnsi="Times New Roman" w:cs="Times New Roman"/>
                <w:sz w:val="28"/>
                <w:szCs w:val="28"/>
              </w:rPr>
              <w:t xml:space="preserve"> 5-11 классы</w:t>
            </w:r>
          </w:p>
        </w:tc>
        <w:tc>
          <w:tcPr>
            <w:tcW w:w="1701" w:type="dxa"/>
          </w:tcPr>
          <w:p w14:paraId="1DCBB209" w14:textId="5B4A508E" w:rsidR="00015CD1" w:rsidRPr="00CA7045" w:rsidRDefault="0028783A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Октябрь-декабрь </w:t>
            </w:r>
          </w:p>
        </w:tc>
        <w:tc>
          <w:tcPr>
            <w:tcW w:w="2268" w:type="dxa"/>
          </w:tcPr>
          <w:p w14:paraId="2A79D05F" w14:textId="48953A6A" w:rsidR="00015CD1" w:rsidRPr="00015CD1" w:rsidRDefault="00F25DA2" w:rsidP="00663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DA2">
              <w:rPr>
                <w:rFonts w:ascii="Times New Roman" w:hAnsi="Times New Roman" w:cs="Times New Roman"/>
                <w:sz w:val="28"/>
                <w:szCs w:val="28"/>
              </w:rPr>
              <w:t>Педагоги-психологи начальной школы</w:t>
            </w:r>
          </w:p>
        </w:tc>
      </w:tr>
      <w:tr w:rsidR="00015CD1" w:rsidRPr="000C7AD2" w14:paraId="1CFC5208" w14:textId="77777777" w:rsidTr="009A1B50">
        <w:tc>
          <w:tcPr>
            <w:tcW w:w="710" w:type="dxa"/>
          </w:tcPr>
          <w:p w14:paraId="4CC51810" w14:textId="77777777" w:rsidR="00015CD1" w:rsidRPr="005446AC" w:rsidRDefault="00015CD1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E897F14" w14:textId="77777777" w:rsidR="00B024D3" w:rsidRPr="00B024D3" w:rsidRDefault="00B024D3" w:rsidP="00B0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4D3">
              <w:rPr>
                <w:rFonts w:ascii="Times New Roman" w:hAnsi="Times New Roman" w:cs="Times New Roman"/>
                <w:sz w:val="28"/>
                <w:szCs w:val="28"/>
              </w:rPr>
              <w:t>Подготовка памяток для родителей</w:t>
            </w:r>
          </w:p>
          <w:p w14:paraId="0BDCF9DC" w14:textId="77777777" w:rsidR="00B024D3" w:rsidRPr="00B024D3" w:rsidRDefault="00B024D3" w:rsidP="00B0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4D3">
              <w:rPr>
                <w:rFonts w:ascii="Times New Roman" w:hAnsi="Times New Roman" w:cs="Times New Roman"/>
                <w:sz w:val="28"/>
                <w:szCs w:val="28"/>
              </w:rPr>
              <w:t>подростков:</w:t>
            </w:r>
          </w:p>
          <w:p w14:paraId="376A2D5C" w14:textId="77777777" w:rsidR="00B024D3" w:rsidRPr="00B024D3" w:rsidRDefault="00B024D3" w:rsidP="00B0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4D3">
              <w:rPr>
                <w:rFonts w:ascii="Times New Roman" w:hAnsi="Times New Roman" w:cs="Times New Roman"/>
                <w:sz w:val="28"/>
                <w:szCs w:val="28"/>
              </w:rPr>
              <w:t>- как говорить с подростком так, чтобы он</w:t>
            </w:r>
          </w:p>
          <w:p w14:paraId="7F5B045A" w14:textId="77777777" w:rsidR="00B024D3" w:rsidRPr="00B024D3" w:rsidRDefault="00B024D3" w:rsidP="00B0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4D3">
              <w:rPr>
                <w:rFonts w:ascii="Times New Roman" w:hAnsi="Times New Roman" w:cs="Times New Roman"/>
                <w:sz w:val="28"/>
                <w:szCs w:val="28"/>
              </w:rPr>
              <w:t>вас слышал</w:t>
            </w:r>
          </w:p>
          <w:p w14:paraId="61C2DA0B" w14:textId="77777777" w:rsidR="00B024D3" w:rsidRPr="00B024D3" w:rsidRDefault="00B024D3" w:rsidP="00B0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4D3">
              <w:rPr>
                <w:rFonts w:ascii="Times New Roman" w:hAnsi="Times New Roman" w:cs="Times New Roman"/>
                <w:sz w:val="28"/>
                <w:szCs w:val="28"/>
              </w:rPr>
              <w:t>- как мотивировать подростка</w:t>
            </w:r>
          </w:p>
          <w:p w14:paraId="0B33C0D3" w14:textId="77777777" w:rsidR="00B024D3" w:rsidRPr="00B024D3" w:rsidRDefault="00B024D3" w:rsidP="00B0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4D3">
              <w:rPr>
                <w:rFonts w:ascii="Times New Roman" w:hAnsi="Times New Roman" w:cs="Times New Roman"/>
                <w:sz w:val="28"/>
                <w:szCs w:val="28"/>
              </w:rPr>
              <w:t>-успешное прохождение конфликтов с</w:t>
            </w:r>
          </w:p>
          <w:p w14:paraId="5B79168C" w14:textId="77777777" w:rsidR="00B024D3" w:rsidRPr="00B024D3" w:rsidRDefault="00B024D3" w:rsidP="00B0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4D3">
              <w:rPr>
                <w:rFonts w:ascii="Times New Roman" w:hAnsi="Times New Roman" w:cs="Times New Roman"/>
                <w:sz w:val="28"/>
                <w:szCs w:val="28"/>
              </w:rPr>
              <w:t>подростками</w:t>
            </w:r>
          </w:p>
          <w:p w14:paraId="4F62E607" w14:textId="77777777" w:rsidR="00B024D3" w:rsidRPr="00B024D3" w:rsidRDefault="00B024D3" w:rsidP="00B0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4D3">
              <w:rPr>
                <w:rFonts w:ascii="Times New Roman" w:hAnsi="Times New Roman" w:cs="Times New Roman"/>
                <w:sz w:val="28"/>
                <w:szCs w:val="28"/>
              </w:rPr>
              <w:t>- психологические рекомендации родителям</w:t>
            </w:r>
          </w:p>
          <w:p w14:paraId="40390C68" w14:textId="0C84EF96" w:rsidR="00015CD1" w:rsidRPr="00015CD1" w:rsidRDefault="0028783A" w:rsidP="00B0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сдаче ОГЭ и ЕГЭ   5-11 классы</w:t>
            </w:r>
          </w:p>
        </w:tc>
        <w:tc>
          <w:tcPr>
            <w:tcW w:w="1701" w:type="dxa"/>
          </w:tcPr>
          <w:p w14:paraId="679DCF84" w14:textId="507FF502" w:rsidR="00015CD1" w:rsidRPr="00CA7045" w:rsidRDefault="0028783A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–декабрь </w:t>
            </w:r>
          </w:p>
        </w:tc>
        <w:tc>
          <w:tcPr>
            <w:tcW w:w="2268" w:type="dxa"/>
          </w:tcPr>
          <w:p w14:paraId="1C31EE15" w14:textId="77777777" w:rsidR="00B024D3" w:rsidRPr="00B024D3" w:rsidRDefault="00B024D3" w:rsidP="00B0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4D3">
              <w:rPr>
                <w:rFonts w:ascii="Times New Roman" w:hAnsi="Times New Roman" w:cs="Times New Roman"/>
                <w:sz w:val="28"/>
                <w:szCs w:val="28"/>
              </w:rPr>
              <w:t>Педагоги-психологи средней и</w:t>
            </w:r>
          </w:p>
          <w:p w14:paraId="2C2EDDB6" w14:textId="00CA6787" w:rsidR="00015CD1" w:rsidRPr="00015CD1" w:rsidRDefault="00B024D3" w:rsidP="00B0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старшей школы</w:t>
            </w:r>
          </w:p>
        </w:tc>
      </w:tr>
      <w:tr w:rsidR="00B024D3" w:rsidRPr="000C7AD2" w14:paraId="6F455CEF" w14:textId="77777777" w:rsidTr="009A1B50">
        <w:tc>
          <w:tcPr>
            <w:tcW w:w="710" w:type="dxa"/>
          </w:tcPr>
          <w:p w14:paraId="01ECDDBB" w14:textId="77777777" w:rsidR="00B024D3" w:rsidRPr="005446AC" w:rsidRDefault="00B024D3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7D367DF" w14:textId="77777777" w:rsidR="00B024D3" w:rsidRPr="00B024D3" w:rsidRDefault="00B024D3" w:rsidP="00B0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4D3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родителей</w:t>
            </w:r>
          </w:p>
          <w:p w14:paraId="4444AEE0" w14:textId="77777777" w:rsidR="00B024D3" w:rsidRPr="00B024D3" w:rsidRDefault="00B024D3" w:rsidP="00B0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4D3">
              <w:rPr>
                <w:rFonts w:ascii="Times New Roman" w:hAnsi="Times New Roman" w:cs="Times New Roman"/>
                <w:sz w:val="28"/>
                <w:szCs w:val="28"/>
              </w:rPr>
              <w:t>(законных представителей) по вопросам</w:t>
            </w:r>
          </w:p>
          <w:p w14:paraId="19F5B18D" w14:textId="77777777" w:rsidR="00B024D3" w:rsidRPr="00B024D3" w:rsidRDefault="00B024D3" w:rsidP="00B0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4D3">
              <w:rPr>
                <w:rFonts w:ascii="Times New Roman" w:hAnsi="Times New Roman" w:cs="Times New Roman"/>
                <w:sz w:val="28"/>
                <w:szCs w:val="28"/>
              </w:rPr>
              <w:t>выявления и профилактики суицидального</w:t>
            </w:r>
          </w:p>
          <w:p w14:paraId="7702ED81" w14:textId="01A93077" w:rsidR="00B024D3" w:rsidRPr="00B024D3" w:rsidRDefault="00B024D3" w:rsidP="00B0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4D3">
              <w:rPr>
                <w:rFonts w:ascii="Times New Roman" w:hAnsi="Times New Roman" w:cs="Times New Roman"/>
                <w:sz w:val="28"/>
                <w:szCs w:val="28"/>
              </w:rPr>
              <w:t>поведения несовершеннолетних</w:t>
            </w:r>
          </w:p>
        </w:tc>
        <w:tc>
          <w:tcPr>
            <w:tcW w:w="1701" w:type="dxa"/>
          </w:tcPr>
          <w:p w14:paraId="465E5766" w14:textId="797FBB81" w:rsidR="00B024D3" w:rsidRPr="00CA7045" w:rsidRDefault="0028783A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</w:tcPr>
          <w:p w14:paraId="2C4BB401" w14:textId="08131CEE" w:rsidR="00B024D3" w:rsidRPr="00B024D3" w:rsidRDefault="00B024D3" w:rsidP="00B0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4D3"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</w:tc>
      </w:tr>
      <w:tr w:rsidR="00B024D3" w:rsidRPr="000C7AD2" w14:paraId="7AE8DCCF" w14:textId="77777777" w:rsidTr="00D73CF6">
        <w:tc>
          <w:tcPr>
            <w:tcW w:w="10349" w:type="dxa"/>
            <w:gridSpan w:val="4"/>
          </w:tcPr>
          <w:p w14:paraId="17DC5656" w14:textId="1D3D6038" w:rsidR="00B024D3" w:rsidRPr="00B024D3" w:rsidRDefault="00B024D3" w:rsidP="00B02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4.Диагноситка учащихся</w:t>
            </w:r>
          </w:p>
        </w:tc>
      </w:tr>
      <w:tr w:rsidR="00B024D3" w:rsidRPr="000C7AD2" w14:paraId="08C8910B" w14:textId="77777777" w:rsidTr="009A1B50">
        <w:tc>
          <w:tcPr>
            <w:tcW w:w="710" w:type="dxa"/>
          </w:tcPr>
          <w:p w14:paraId="45D7FDA7" w14:textId="77777777" w:rsidR="00B024D3" w:rsidRPr="005446AC" w:rsidRDefault="00B024D3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C0BC5A7" w14:textId="77777777" w:rsidR="00EF53C6" w:rsidRPr="00EF53C6" w:rsidRDefault="00EF53C6" w:rsidP="00EF5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C6">
              <w:rPr>
                <w:rFonts w:ascii="Times New Roman" w:hAnsi="Times New Roman" w:cs="Times New Roman"/>
                <w:sz w:val="28"/>
                <w:szCs w:val="28"/>
              </w:rPr>
              <w:t>Диагностика адаптации учащихся к новым</w:t>
            </w:r>
          </w:p>
          <w:p w14:paraId="0A2AD19A" w14:textId="406137CA" w:rsidR="00B024D3" w:rsidRPr="00B024D3" w:rsidRDefault="00EF53C6" w:rsidP="00EF5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C6">
              <w:rPr>
                <w:rFonts w:ascii="Times New Roman" w:hAnsi="Times New Roman" w:cs="Times New Roman"/>
                <w:sz w:val="28"/>
                <w:szCs w:val="28"/>
              </w:rPr>
              <w:t>условиям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1,5,10 классы</w:t>
            </w:r>
          </w:p>
        </w:tc>
        <w:tc>
          <w:tcPr>
            <w:tcW w:w="1701" w:type="dxa"/>
          </w:tcPr>
          <w:p w14:paraId="27B7C3EF" w14:textId="239636A1" w:rsidR="00B024D3" w:rsidRPr="00CA7045" w:rsidRDefault="00EF53C6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– ноябрь </w:t>
            </w:r>
          </w:p>
        </w:tc>
        <w:tc>
          <w:tcPr>
            <w:tcW w:w="2268" w:type="dxa"/>
          </w:tcPr>
          <w:p w14:paraId="4FE46A23" w14:textId="4A85DFDA" w:rsidR="00B024D3" w:rsidRPr="00B024D3" w:rsidRDefault="00EF53C6" w:rsidP="00B0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C6"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</w:tc>
      </w:tr>
      <w:tr w:rsidR="00B024D3" w:rsidRPr="000C7AD2" w14:paraId="25A00F85" w14:textId="77777777" w:rsidTr="009A1B50">
        <w:tc>
          <w:tcPr>
            <w:tcW w:w="710" w:type="dxa"/>
          </w:tcPr>
          <w:p w14:paraId="105F654F" w14:textId="77777777" w:rsidR="00B024D3" w:rsidRPr="005446AC" w:rsidRDefault="00B024D3" w:rsidP="006639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294035E" w14:textId="77777777" w:rsidR="00EF53C6" w:rsidRPr="00EF53C6" w:rsidRDefault="00EF53C6" w:rsidP="00EF5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C6">
              <w:rPr>
                <w:rFonts w:ascii="Times New Roman" w:hAnsi="Times New Roman" w:cs="Times New Roman"/>
                <w:sz w:val="28"/>
                <w:szCs w:val="28"/>
              </w:rPr>
              <w:t>Психологическая диагностика (наблюдение,</w:t>
            </w:r>
          </w:p>
          <w:p w14:paraId="33522004" w14:textId="77777777" w:rsidR="00EF53C6" w:rsidRPr="00EF53C6" w:rsidRDefault="00EF53C6" w:rsidP="00EF5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C6">
              <w:rPr>
                <w:rFonts w:ascii="Times New Roman" w:hAnsi="Times New Roman" w:cs="Times New Roman"/>
                <w:sz w:val="28"/>
                <w:szCs w:val="28"/>
              </w:rPr>
              <w:t>анкетирование, тестирование) в контексте</w:t>
            </w:r>
          </w:p>
          <w:p w14:paraId="00B1F019" w14:textId="0407F7FE" w:rsidR="00EF53C6" w:rsidRPr="00EF53C6" w:rsidRDefault="00EF53C6" w:rsidP="00EF5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53C6">
              <w:rPr>
                <w:rFonts w:ascii="Times New Roman" w:hAnsi="Times New Roman" w:cs="Times New Roman"/>
                <w:sz w:val="28"/>
                <w:szCs w:val="28"/>
              </w:rPr>
              <w:t>проблемы:</w:t>
            </w:r>
            <w:r>
              <w:t xml:space="preserve">   </w:t>
            </w:r>
            <w:proofErr w:type="gramEnd"/>
            <w:r>
              <w:t xml:space="preserve">                                                             </w:t>
            </w:r>
            <w:r w:rsidRPr="00EF53C6">
              <w:rPr>
                <w:rFonts w:ascii="Times New Roman" w:hAnsi="Times New Roman" w:cs="Times New Roman"/>
                <w:sz w:val="28"/>
                <w:szCs w:val="28"/>
              </w:rPr>
              <w:t>взаимоотношения в классе</w:t>
            </w:r>
          </w:p>
          <w:p w14:paraId="4554A3FC" w14:textId="77777777" w:rsidR="00EF53C6" w:rsidRPr="00EF53C6" w:rsidRDefault="00EF53C6" w:rsidP="00EF5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C6">
              <w:rPr>
                <w:rFonts w:ascii="Times New Roman" w:hAnsi="Times New Roman" w:cs="Times New Roman"/>
                <w:sz w:val="28"/>
                <w:szCs w:val="28"/>
              </w:rPr>
              <w:t>(социометрия);</w:t>
            </w:r>
          </w:p>
          <w:p w14:paraId="5B23CE29" w14:textId="77777777" w:rsidR="00EF53C6" w:rsidRPr="00EF53C6" w:rsidRDefault="00EF53C6" w:rsidP="00EF5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C6">
              <w:rPr>
                <w:rFonts w:ascii="Times New Roman" w:hAnsi="Times New Roman" w:cs="Times New Roman"/>
                <w:sz w:val="28"/>
                <w:szCs w:val="28"/>
              </w:rPr>
              <w:t>• изучение личностного развития</w:t>
            </w:r>
          </w:p>
          <w:p w14:paraId="07A8DCE8" w14:textId="77777777" w:rsidR="00EF53C6" w:rsidRPr="00EF53C6" w:rsidRDefault="00EF53C6" w:rsidP="00EF5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C6">
              <w:rPr>
                <w:rFonts w:ascii="Times New Roman" w:hAnsi="Times New Roman" w:cs="Times New Roman"/>
                <w:sz w:val="28"/>
                <w:szCs w:val="28"/>
              </w:rPr>
              <w:t>обучающихся с целью профилактики</w:t>
            </w:r>
          </w:p>
          <w:p w14:paraId="742F53DF" w14:textId="77777777" w:rsidR="00EF53C6" w:rsidRPr="00EF53C6" w:rsidRDefault="00EF53C6" w:rsidP="00EF5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C6">
              <w:rPr>
                <w:rFonts w:ascii="Times New Roman" w:hAnsi="Times New Roman" w:cs="Times New Roman"/>
                <w:sz w:val="28"/>
                <w:szCs w:val="28"/>
              </w:rPr>
              <w:t>нарушений в развитии личности</w:t>
            </w:r>
          </w:p>
          <w:p w14:paraId="56B17690" w14:textId="77777777" w:rsidR="00EF53C6" w:rsidRPr="00EF53C6" w:rsidRDefault="00EF53C6" w:rsidP="00EF5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C6">
              <w:rPr>
                <w:rFonts w:ascii="Times New Roman" w:hAnsi="Times New Roman" w:cs="Times New Roman"/>
                <w:sz w:val="28"/>
                <w:szCs w:val="28"/>
              </w:rPr>
              <w:t>(толерантность, самооценка и уровень</w:t>
            </w:r>
          </w:p>
          <w:p w14:paraId="711E6985" w14:textId="77777777" w:rsidR="00EF53C6" w:rsidRPr="00EF53C6" w:rsidRDefault="00EF53C6" w:rsidP="00EF5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C6">
              <w:rPr>
                <w:rFonts w:ascii="Times New Roman" w:hAnsi="Times New Roman" w:cs="Times New Roman"/>
                <w:sz w:val="28"/>
                <w:szCs w:val="28"/>
              </w:rPr>
              <w:t>притязаний, тревожности, мотивация,</w:t>
            </w:r>
          </w:p>
          <w:p w14:paraId="36C31325" w14:textId="77777777" w:rsidR="00EF53C6" w:rsidRPr="00EF53C6" w:rsidRDefault="00EF53C6" w:rsidP="00EF5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C6">
              <w:rPr>
                <w:rFonts w:ascii="Times New Roman" w:hAnsi="Times New Roman" w:cs="Times New Roman"/>
                <w:sz w:val="28"/>
                <w:szCs w:val="28"/>
              </w:rPr>
              <w:t>психоэмоциональная уязвимость)</w:t>
            </w:r>
          </w:p>
          <w:p w14:paraId="74C247C8" w14:textId="77777777" w:rsidR="00EF53C6" w:rsidRPr="00EF53C6" w:rsidRDefault="00EF53C6" w:rsidP="00EF5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C6">
              <w:rPr>
                <w:rFonts w:ascii="Times New Roman" w:hAnsi="Times New Roman" w:cs="Times New Roman"/>
                <w:sz w:val="28"/>
                <w:szCs w:val="28"/>
              </w:rPr>
              <w:t>Психологическая диагностика (наблюдение,</w:t>
            </w:r>
          </w:p>
          <w:p w14:paraId="5C48BF96" w14:textId="77777777" w:rsidR="00EF53C6" w:rsidRPr="00EF53C6" w:rsidRDefault="00EF53C6" w:rsidP="00EF5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C6">
              <w:rPr>
                <w:rFonts w:ascii="Times New Roman" w:hAnsi="Times New Roman" w:cs="Times New Roman"/>
                <w:sz w:val="28"/>
                <w:szCs w:val="28"/>
              </w:rPr>
              <w:t>анкетирование, тестирование) в контексте</w:t>
            </w:r>
          </w:p>
          <w:p w14:paraId="6DEAC81D" w14:textId="77777777" w:rsidR="00EF53C6" w:rsidRPr="00EF53C6" w:rsidRDefault="00EF53C6" w:rsidP="00EF5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C6">
              <w:rPr>
                <w:rFonts w:ascii="Times New Roman" w:hAnsi="Times New Roman" w:cs="Times New Roman"/>
                <w:sz w:val="28"/>
                <w:szCs w:val="28"/>
              </w:rPr>
              <w:t>проблемы:</w:t>
            </w:r>
          </w:p>
          <w:p w14:paraId="630BEC94" w14:textId="77777777" w:rsidR="00EF53C6" w:rsidRPr="00EF53C6" w:rsidRDefault="00EF53C6" w:rsidP="00EF5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C6">
              <w:rPr>
                <w:rFonts w:ascii="Times New Roman" w:hAnsi="Times New Roman" w:cs="Times New Roman"/>
                <w:sz w:val="28"/>
                <w:szCs w:val="28"/>
              </w:rPr>
              <w:t>• взаимоотношения в классе</w:t>
            </w:r>
          </w:p>
          <w:p w14:paraId="5B7FE745" w14:textId="77777777" w:rsidR="00EF53C6" w:rsidRPr="00EF53C6" w:rsidRDefault="00EF53C6" w:rsidP="00EF5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C6">
              <w:rPr>
                <w:rFonts w:ascii="Times New Roman" w:hAnsi="Times New Roman" w:cs="Times New Roman"/>
                <w:sz w:val="28"/>
                <w:szCs w:val="28"/>
              </w:rPr>
              <w:t>(социометрия);</w:t>
            </w:r>
          </w:p>
          <w:p w14:paraId="54D8256C" w14:textId="77777777" w:rsidR="00EF53C6" w:rsidRPr="00EF53C6" w:rsidRDefault="00EF53C6" w:rsidP="00EF5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C6">
              <w:rPr>
                <w:rFonts w:ascii="Times New Roman" w:hAnsi="Times New Roman" w:cs="Times New Roman"/>
                <w:sz w:val="28"/>
                <w:szCs w:val="28"/>
              </w:rPr>
              <w:t>• изучение личностного развития</w:t>
            </w:r>
          </w:p>
          <w:p w14:paraId="03207488" w14:textId="77777777" w:rsidR="00EF53C6" w:rsidRPr="00EF53C6" w:rsidRDefault="00EF53C6" w:rsidP="00EF5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C6">
              <w:rPr>
                <w:rFonts w:ascii="Times New Roman" w:hAnsi="Times New Roman" w:cs="Times New Roman"/>
                <w:sz w:val="28"/>
                <w:szCs w:val="28"/>
              </w:rPr>
              <w:t>обучающихся с целью профилактики</w:t>
            </w:r>
          </w:p>
          <w:p w14:paraId="0F234626" w14:textId="77777777" w:rsidR="00EF53C6" w:rsidRPr="00EF53C6" w:rsidRDefault="00EF53C6" w:rsidP="00EF5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C6">
              <w:rPr>
                <w:rFonts w:ascii="Times New Roman" w:hAnsi="Times New Roman" w:cs="Times New Roman"/>
                <w:sz w:val="28"/>
                <w:szCs w:val="28"/>
              </w:rPr>
              <w:t>нарушений в развитии личности</w:t>
            </w:r>
          </w:p>
          <w:p w14:paraId="5746D0E2" w14:textId="77777777" w:rsidR="00EF53C6" w:rsidRPr="00EF53C6" w:rsidRDefault="00EF53C6" w:rsidP="00EF5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C6">
              <w:rPr>
                <w:rFonts w:ascii="Times New Roman" w:hAnsi="Times New Roman" w:cs="Times New Roman"/>
                <w:sz w:val="28"/>
                <w:szCs w:val="28"/>
              </w:rPr>
              <w:t>(толерантность, самооценка и уровень</w:t>
            </w:r>
          </w:p>
          <w:p w14:paraId="52C85DF8" w14:textId="77777777" w:rsidR="00EF53C6" w:rsidRPr="00EF53C6" w:rsidRDefault="00EF53C6" w:rsidP="00EF5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C6">
              <w:rPr>
                <w:rFonts w:ascii="Times New Roman" w:hAnsi="Times New Roman" w:cs="Times New Roman"/>
                <w:sz w:val="28"/>
                <w:szCs w:val="28"/>
              </w:rPr>
              <w:t>притязаний, тревожности, мотивация,</w:t>
            </w:r>
          </w:p>
          <w:p w14:paraId="36BE36C1" w14:textId="6BC9D433" w:rsidR="00B024D3" w:rsidRPr="00B024D3" w:rsidRDefault="00EF53C6" w:rsidP="00EF5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C6">
              <w:rPr>
                <w:rFonts w:ascii="Times New Roman" w:hAnsi="Times New Roman" w:cs="Times New Roman"/>
                <w:sz w:val="28"/>
                <w:szCs w:val="28"/>
              </w:rPr>
              <w:t>психоэмоциональная уязвимость)</w:t>
            </w:r>
          </w:p>
        </w:tc>
        <w:tc>
          <w:tcPr>
            <w:tcW w:w="1701" w:type="dxa"/>
          </w:tcPr>
          <w:p w14:paraId="3A4766A7" w14:textId="1B0C9B9C" w:rsidR="00B024D3" w:rsidRPr="00CA7045" w:rsidRDefault="00EF53C6" w:rsidP="00663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</w:tcPr>
          <w:p w14:paraId="6039D4A8" w14:textId="726A863C" w:rsidR="00B024D3" w:rsidRPr="00B024D3" w:rsidRDefault="00EF53C6" w:rsidP="00B02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3C6"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</w:tc>
      </w:tr>
    </w:tbl>
    <w:p w14:paraId="20752238" w14:textId="77777777" w:rsidR="000109CF" w:rsidRP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sectPr w:rsidR="000109CF" w:rsidRPr="00010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3453E5F"/>
    <w:multiLevelType w:val="hybridMultilevel"/>
    <w:tmpl w:val="06507D9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7CF2CB3"/>
    <w:multiLevelType w:val="hybridMultilevel"/>
    <w:tmpl w:val="4FAA9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82BE6"/>
    <w:multiLevelType w:val="hybridMultilevel"/>
    <w:tmpl w:val="985EDC2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FEA101A"/>
    <w:multiLevelType w:val="hybridMultilevel"/>
    <w:tmpl w:val="0C102BCE"/>
    <w:lvl w:ilvl="0" w:tplc="076ACB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BAC16B3"/>
    <w:multiLevelType w:val="hybridMultilevel"/>
    <w:tmpl w:val="B46E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53C35"/>
    <w:multiLevelType w:val="hybridMultilevel"/>
    <w:tmpl w:val="31EA6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44218"/>
    <w:multiLevelType w:val="hybridMultilevel"/>
    <w:tmpl w:val="61AA5542"/>
    <w:lvl w:ilvl="0" w:tplc="110413E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D52B0"/>
    <w:multiLevelType w:val="hybridMultilevel"/>
    <w:tmpl w:val="6EC6F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0"/>
  </w:num>
  <w:num w:numId="5">
    <w:abstractNumId w:val="7"/>
  </w:num>
  <w:num w:numId="6">
    <w:abstractNumId w:val="3"/>
  </w:num>
  <w:num w:numId="7">
    <w:abstractNumId w:val="8"/>
  </w:num>
  <w:num w:numId="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8E"/>
    <w:rsid w:val="00004CAE"/>
    <w:rsid w:val="000109CF"/>
    <w:rsid w:val="0001250D"/>
    <w:rsid w:val="00015CD1"/>
    <w:rsid w:val="000366E8"/>
    <w:rsid w:val="000508CA"/>
    <w:rsid w:val="00077A88"/>
    <w:rsid w:val="000936E0"/>
    <w:rsid w:val="00094B49"/>
    <w:rsid w:val="000A6712"/>
    <w:rsid w:val="000D49FC"/>
    <w:rsid w:val="000E6B27"/>
    <w:rsid w:val="000F27A6"/>
    <w:rsid w:val="0012742E"/>
    <w:rsid w:val="001314B9"/>
    <w:rsid w:val="00143190"/>
    <w:rsid w:val="001446CD"/>
    <w:rsid w:val="00144BBB"/>
    <w:rsid w:val="001705C4"/>
    <w:rsid w:val="00195170"/>
    <w:rsid w:val="001C4328"/>
    <w:rsid w:val="001D3237"/>
    <w:rsid w:val="001F0A2C"/>
    <w:rsid w:val="001F433D"/>
    <w:rsid w:val="001F462B"/>
    <w:rsid w:val="00204504"/>
    <w:rsid w:val="00205199"/>
    <w:rsid w:val="00210A33"/>
    <w:rsid w:val="002226DC"/>
    <w:rsid w:val="00244655"/>
    <w:rsid w:val="002624C3"/>
    <w:rsid w:val="0028783A"/>
    <w:rsid w:val="002F331E"/>
    <w:rsid w:val="00331BCB"/>
    <w:rsid w:val="003504D7"/>
    <w:rsid w:val="00353361"/>
    <w:rsid w:val="003B70CF"/>
    <w:rsid w:val="003F1863"/>
    <w:rsid w:val="003F7021"/>
    <w:rsid w:val="00412B82"/>
    <w:rsid w:val="00463880"/>
    <w:rsid w:val="00465A8E"/>
    <w:rsid w:val="004811A8"/>
    <w:rsid w:val="004847B5"/>
    <w:rsid w:val="00495439"/>
    <w:rsid w:val="004C475D"/>
    <w:rsid w:val="00513A5B"/>
    <w:rsid w:val="00522951"/>
    <w:rsid w:val="00536539"/>
    <w:rsid w:val="00536BCD"/>
    <w:rsid w:val="005446AC"/>
    <w:rsid w:val="00553420"/>
    <w:rsid w:val="0055414B"/>
    <w:rsid w:val="005A5D9E"/>
    <w:rsid w:val="005C0578"/>
    <w:rsid w:val="005C4D4F"/>
    <w:rsid w:val="005D49CE"/>
    <w:rsid w:val="005F39AB"/>
    <w:rsid w:val="006267AB"/>
    <w:rsid w:val="00656E7D"/>
    <w:rsid w:val="0066390F"/>
    <w:rsid w:val="00667FB3"/>
    <w:rsid w:val="00673FD9"/>
    <w:rsid w:val="006E6965"/>
    <w:rsid w:val="00704F37"/>
    <w:rsid w:val="00711739"/>
    <w:rsid w:val="007630FD"/>
    <w:rsid w:val="0077521D"/>
    <w:rsid w:val="00787250"/>
    <w:rsid w:val="007A093F"/>
    <w:rsid w:val="007C11BA"/>
    <w:rsid w:val="007C70E2"/>
    <w:rsid w:val="007E108A"/>
    <w:rsid w:val="00815E93"/>
    <w:rsid w:val="00827086"/>
    <w:rsid w:val="0083029B"/>
    <w:rsid w:val="00836802"/>
    <w:rsid w:val="0084114C"/>
    <w:rsid w:val="00841A70"/>
    <w:rsid w:val="00850C32"/>
    <w:rsid w:val="00867F70"/>
    <w:rsid w:val="00883751"/>
    <w:rsid w:val="00883E7B"/>
    <w:rsid w:val="00890100"/>
    <w:rsid w:val="008A5B28"/>
    <w:rsid w:val="008B0F44"/>
    <w:rsid w:val="008C63B7"/>
    <w:rsid w:val="008D2E3F"/>
    <w:rsid w:val="0090255C"/>
    <w:rsid w:val="009122C4"/>
    <w:rsid w:val="009343F7"/>
    <w:rsid w:val="00935423"/>
    <w:rsid w:val="009363D3"/>
    <w:rsid w:val="009442FE"/>
    <w:rsid w:val="00980866"/>
    <w:rsid w:val="009A1B50"/>
    <w:rsid w:val="009A1C8F"/>
    <w:rsid w:val="009A33DB"/>
    <w:rsid w:val="009E129B"/>
    <w:rsid w:val="009E2CDA"/>
    <w:rsid w:val="00A27890"/>
    <w:rsid w:val="00A51CDF"/>
    <w:rsid w:val="00A813E8"/>
    <w:rsid w:val="00A875B3"/>
    <w:rsid w:val="00A97CCA"/>
    <w:rsid w:val="00AA51AA"/>
    <w:rsid w:val="00AE684D"/>
    <w:rsid w:val="00AF3A99"/>
    <w:rsid w:val="00B024D3"/>
    <w:rsid w:val="00B035EC"/>
    <w:rsid w:val="00B0602D"/>
    <w:rsid w:val="00B55CD2"/>
    <w:rsid w:val="00B838BB"/>
    <w:rsid w:val="00B86A18"/>
    <w:rsid w:val="00BA1368"/>
    <w:rsid w:val="00BA6368"/>
    <w:rsid w:val="00BD098E"/>
    <w:rsid w:val="00C64212"/>
    <w:rsid w:val="00CA7045"/>
    <w:rsid w:val="00CC33EE"/>
    <w:rsid w:val="00D2588D"/>
    <w:rsid w:val="00D347A8"/>
    <w:rsid w:val="00D52465"/>
    <w:rsid w:val="00D70584"/>
    <w:rsid w:val="00D73CF6"/>
    <w:rsid w:val="00D73FFA"/>
    <w:rsid w:val="00D74E48"/>
    <w:rsid w:val="00D97A09"/>
    <w:rsid w:val="00DA2F20"/>
    <w:rsid w:val="00DA6512"/>
    <w:rsid w:val="00DC50AB"/>
    <w:rsid w:val="00DE0446"/>
    <w:rsid w:val="00DE7AA1"/>
    <w:rsid w:val="00E07DC6"/>
    <w:rsid w:val="00E215D7"/>
    <w:rsid w:val="00E73C56"/>
    <w:rsid w:val="00E741DC"/>
    <w:rsid w:val="00E81972"/>
    <w:rsid w:val="00E91FB5"/>
    <w:rsid w:val="00EE1F3C"/>
    <w:rsid w:val="00EE535A"/>
    <w:rsid w:val="00EF3546"/>
    <w:rsid w:val="00EF53C6"/>
    <w:rsid w:val="00F06A52"/>
    <w:rsid w:val="00F1055B"/>
    <w:rsid w:val="00F14D77"/>
    <w:rsid w:val="00F25DA2"/>
    <w:rsid w:val="00F42985"/>
    <w:rsid w:val="00F437FB"/>
    <w:rsid w:val="00F51E62"/>
    <w:rsid w:val="00F860FB"/>
    <w:rsid w:val="00F961FD"/>
    <w:rsid w:val="00FB5A75"/>
    <w:rsid w:val="00FC02E2"/>
    <w:rsid w:val="00FD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B547"/>
  <w15:docId w15:val="{1A6E9DBB-FC60-4E36-A44B-860D5283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9C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73C5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E73C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E73C5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E73C5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0109CF"/>
    <w:pPr>
      <w:spacing w:after="0" w:line="240" w:lineRule="auto"/>
    </w:pPr>
  </w:style>
  <w:style w:type="table" w:styleId="a5">
    <w:name w:val="Table Grid"/>
    <w:basedOn w:val="a1"/>
    <w:uiPriority w:val="59"/>
    <w:rsid w:val="000109C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aliases w:val="Обычный (Web)"/>
    <w:basedOn w:val="a"/>
    <w:link w:val="a7"/>
    <w:unhideWhenUsed/>
    <w:rsid w:val="00331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31B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73C5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73C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73C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73C5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E73C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Заголовок Знак"/>
    <w:basedOn w:val="a0"/>
    <w:link w:val="a9"/>
    <w:rsid w:val="00E73C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b">
    <w:name w:val="Strong"/>
    <w:uiPriority w:val="22"/>
    <w:qFormat/>
    <w:rsid w:val="00E73C56"/>
    <w:rPr>
      <w:b/>
      <w:bCs/>
    </w:rPr>
  </w:style>
  <w:style w:type="paragraph" w:styleId="ac">
    <w:name w:val="List Paragraph"/>
    <w:basedOn w:val="a"/>
    <w:uiPriority w:val="34"/>
    <w:qFormat/>
    <w:rsid w:val="00E73C5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E73C56"/>
  </w:style>
  <w:style w:type="character" w:customStyle="1" w:styleId="a7">
    <w:name w:val="Обычный (веб) Знак"/>
    <w:aliases w:val="Обычный (Web) Знак"/>
    <w:link w:val="a6"/>
    <w:rsid w:val="00E73C5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73C56"/>
  </w:style>
  <w:style w:type="paragraph" w:customStyle="1" w:styleId="style18">
    <w:name w:val="style18"/>
    <w:basedOn w:val="a"/>
    <w:rsid w:val="00E73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E73C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E73C5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73C5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73C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ag11">
    <w:name w:val="Zag_11"/>
    <w:rsid w:val="00E73C56"/>
  </w:style>
  <w:style w:type="paragraph" w:customStyle="1" w:styleId="TableContents">
    <w:name w:val="Table Contents"/>
    <w:basedOn w:val="a"/>
    <w:rsid w:val="00E73C56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">
    <w:name w:val="header"/>
    <w:basedOn w:val="a"/>
    <w:link w:val="af0"/>
    <w:unhideWhenUsed/>
    <w:rsid w:val="00E73C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E73C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E73C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E73C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E73C56"/>
    <w:pPr>
      <w:spacing w:after="120"/>
    </w:pPr>
    <w:rPr>
      <w:rFonts w:eastAsiaTheme="minorHAnsi"/>
    </w:rPr>
  </w:style>
  <w:style w:type="character" w:customStyle="1" w:styleId="af4">
    <w:name w:val="Основной текст Знак"/>
    <w:basedOn w:val="a0"/>
    <w:link w:val="af3"/>
    <w:rsid w:val="00E73C56"/>
    <w:rPr>
      <w:lang w:eastAsia="ru-RU"/>
    </w:rPr>
  </w:style>
  <w:style w:type="table" w:customStyle="1" w:styleId="12">
    <w:name w:val="Сетка таблицы1"/>
    <w:basedOn w:val="a1"/>
    <w:next w:val="a5"/>
    <w:rsid w:val="00E73C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Базовый"/>
    <w:rsid w:val="00E73C56"/>
    <w:pPr>
      <w:tabs>
        <w:tab w:val="left" w:pos="708"/>
      </w:tabs>
      <w:suppressAutoHyphens/>
    </w:pPr>
    <w:rPr>
      <w:rFonts w:ascii="Calibri" w:eastAsia="Times New Roman" w:hAnsi="Calibri" w:cs="Times New Roman"/>
      <w:color w:val="00000A"/>
      <w:lang w:eastAsia="ru-RU"/>
    </w:rPr>
  </w:style>
  <w:style w:type="paragraph" w:customStyle="1" w:styleId="WW-">
    <w:name w:val="WW-Базовый"/>
    <w:rsid w:val="00E73C56"/>
    <w:pPr>
      <w:tabs>
        <w:tab w:val="left" w:pos="708"/>
      </w:tabs>
      <w:suppressAutoHyphens/>
    </w:pPr>
    <w:rPr>
      <w:rFonts w:ascii="Calibri" w:eastAsia="Lucida Sans Unicode" w:hAnsi="Calibri" w:cs="Calibri"/>
      <w:color w:val="000000"/>
      <w:lang w:eastAsia="zh-CN"/>
    </w:rPr>
  </w:style>
  <w:style w:type="paragraph" w:styleId="af6">
    <w:name w:val="Body Text Indent"/>
    <w:basedOn w:val="a"/>
    <w:link w:val="af7"/>
    <w:uiPriority w:val="99"/>
    <w:unhideWhenUsed/>
    <w:rsid w:val="00E73C5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E73C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73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E73C5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000000"/>
      <w:kern w:val="3"/>
      <w:sz w:val="21"/>
      <w:szCs w:val="21"/>
      <w:lang w:eastAsia="zh-CN"/>
    </w:rPr>
  </w:style>
  <w:style w:type="paragraph" w:styleId="21">
    <w:name w:val="Body Text 2"/>
    <w:basedOn w:val="a"/>
    <w:link w:val="22"/>
    <w:unhideWhenUsed/>
    <w:rsid w:val="00E73C5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73C5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3">
    <w:name w:val="Сетка таблицы2"/>
    <w:basedOn w:val="a1"/>
    <w:next w:val="a5"/>
    <w:uiPriority w:val="59"/>
    <w:rsid w:val="00E73C56"/>
    <w:pPr>
      <w:spacing w:after="0" w:line="240" w:lineRule="auto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5"/>
    <w:uiPriority w:val="59"/>
    <w:rsid w:val="00E73C56"/>
    <w:pPr>
      <w:spacing w:after="0" w:line="240" w:lineRule="auto"/>
    </w:pPr>
    <w:rPr>
      <w:rFonts w:eastAsia="Times New Roman"/>
      <w:color w:val="00000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5"/>
    <w:uiPriority w:val="59"/>
    <w:rsid w:val="00E73C56"/>
    <w:pPr>
      <w:spacing w:after="0" w:line="240" w:lineRule="auto"/>
    </w:pPr>
    <w:rPr>
      <w:rFonts w:eastAsia="Times New Roman"/>
      <w:color w:val="00000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5"/>
    <w:uiPriority w:val="59"/>
    <w:rsid w:val="00E73C56"/>
    <w:pPr>
      <w:spacing w:after="0" w:line="240" w:lineRule="auto"/>
    </w:pPr>
    <w:rPr>
      <w:rFonts w:eastAsia="Times New Roman"/>
      <w:color w:val="00000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5"/>
    <w:uiPriority w:val="59"/>
    <w:rsid w:val="00E73C56"/>
    <w:pPr>
      <w:spacing w:after="0" w:line="240" w:lineRule="auto"/>
    </w:pPr>
    <w:rPr>
      <w:rFonts w:eastAsia="Times New Roman"/>
      <w:color w:val="00000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">
    <w:name w:val="c1"/>
    <w:basedOn w:val="a0"/>
    <w:rsid w:val="00E73C56"/>
  </w:style>
  <w:style w:type="paragraph" w:customStyle="1" w:styleId="13">
    <w:name w:val="Абзац списка1"/>
    <w:basedOn w:val="a"/>
    <w:rsid w:val="00E73C5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E73C56"/>
    <w:rPr>
      <w:rFonts w:cs="Times New Roman"/>
    </w:rPr>
  </w:style>
  <w:style w:type="paragraph" w:customStyle="1" w:styleId="14">
    <w:name w:val="Без интервала1"/>
    <w:rsid w:val="00E73C56"/>
    <w:pPr>
      <w:spacing w:after="0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ParagraphStyle">
    <w:name w:val="Paragraph Style"/>
    <w:rsid w:val="00E73C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E73C56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af8">
    <w:name w:val="Основной текст_"/>
    <w:basedOn w:val="a0"/>
    <w:link w:val="24"/>
    <w:locked/>
    <w:rsid w:val="00E73C56"/>
    <w:rPr>
      <w:rFonts w:ascii="Arial" w:eastAsia="Arial" w:hAnsi="Arial" w:cs="Arial"/>
      <w:spacing w:val="-9"/>
      <w:sz w:val="16"/>
      <w:szCs w:val="16"/>
      <w:shd w:val="clear" w:color="auto" w:fill="FFFFFF"/>
    </w:rPr>
  </w:style>
  <w:style w:type="paragraph" w:customStyle="1" w:styleId="24">
    <w:name w:val="Основной текст2"/>
    <w:basedOn w:val="a"/>
    <w:link w:val="af8"/>
    <w:rsid w:val="00E73C56"/>
    <w:pPr>
      <w:shd w:val="clear" w:color="auto" w:fill="FFFFFF"/>
      <w:autoSpaceDE w:val="0"/>
      <w:autoSpaceDN w:val="0"/>
      <w:adjustRightInd w:val="0"/>
      <w:spacing w:after="0" w:line="0" w:lineRule="atLeast"/>
    </w:pPr>
    <w:rPr>
      <w:rFonts w:ascii="Arial" w:eastAsia="Arial" w:hAnsi="Arial" w:cs="Arial"/>
      <w:spacing w:val="-9"/>
      <w:sz w:val="16"/>
      <w:szCs w:val="16"/>
      <w:lang w:eastAsia="en-US"/>
    </w:rPr>
  </w:style>
  <w:style w:type="character" w:customStyle="1" w:styleId="15">
    <w:name w:val="Основной текст1"/>
    <w:basedOn w:val="af8"/>
    <w:rsid w:val="00E73C56"/>
    <w:rPr>
      <w:rFonts w:ascii="Arial" w:eastAsia="Arial" w:hAnsi="Arial" w:cs="Arial"/>
      <w:spacing w:val="-8"/>
      <w:sz w:val="16"/>
      <w:szCs w:val="16"/>
      <w:shd w:val="clear" w:color="auto" w:fill="FFFFFF"/>
    </w:rPr>
  </w:style>
  <w:style w:type="paragraph" w:customStyle="1" w:styleId="af9">
    <w:name w:val="Содержимое таблицы"/>
    <w:basedOn w:val="a"/>
    <w:rsid w:val="00E73C5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6">
    <w:name w:val="Обычный1"/>
    <w:rsid w:val="00E73C56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E73C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5">
    <w:name w:val="Абзац списка2"/>
    <w:basedOn w:val="a"/>
    <w:rsid w:val="00E73C56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7">
    <w:name w:val="Сетка таблицы7"/>
    <w:basedOn w:val="a1"/>
    <w:next w:val="a5"/>
    <w:uiPriority w:val="59"/>
    <w:rsid w:val="00E73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Subtitle"/>
    <w:basedOn w:val="a"/>
    <w:next w:val="a"/>
    <w:link w:val="afb"/>
    <w:uiPriority w:val="11"/>
    <w:qFormat/>
    <w:rsid w:val="00E73C56"/>
    <w:pPr>
      <w:widowControl w:val="0"/>
      <w:numPr>
        <w:ilvl w:val="1"/>
      </w:num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rsid w:val="00E73C56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  <w:lang w:eastAsia="ru-RU"/>
    </w:rPr>
  </w:style>
  <w:style w:type="character" w:customStyle="1" w:styleId="17">
    <w:name w:val="Основной шрифт абзаца1"/>
    <w:rsid w:val="00E73C56"/>
  </w:style>
  <w:style w:type="character" w:customStyle="1" w:styleId="FontStyle19">
    <w:name w:val="Font Style19"/>
    <w:basedOn w:val="a0"/>
    <w:rsid w:val="00E73C56"/>
    <w:rPr>
      <w:rFonts w:ascii="Arial" w:hAnsi="Arial" w:cs="Arial" w:hint="default"/>
      <w:sz w:val="22"/>
      <w:szCs w:val="22"/>
    </w:rPr>
  </w:style>
  <w:style w:type="paragraph" w:customStyle="1" w:styleId="c0">
    <w:name w:val="c0"/>
    <w:basedOn w:val="a"/>
    <w:rsid w:val="00E73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(2)_"/>
    <w:basedOn w:val="a0"/>
    <w:link w:val="27"/>
    <w:rsid w:val="00E73C56"/>
    <w:rPr>
      <w:b/>
      <w:bCs/>
      <w:spacing w:val="2"/>
      <w:sz w:val="21"/>
      <w:szCs w:val="21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E73C56"/>
    <w:pPr>
      <w:widowControl w:val="0"/>
      <w:shd w:val="clear" w:color="auto" w:fill="FFFFFF"/>
      <w:spacing w:before="960" w:after="300" w:line="0" w:lineRule="atLeast"/>
    </w:pPr>
    <w:rPr>
      <w:rFonts w:eastAsiaTheme="minorHAnsi"/>
      <w:b/>
      <w:bCs/>
      <w:spacing w:val="2"/>
      <w:sz w:val="21"/>
      <w:szCs w:val="21"/>
      <w:lang w:eastAsia="en-US"/>
    </w:rPr>
  </w:style>
  <w:style w:type="character" w:customStyle="1" w:styleId="34">
    <w:name w:val="Основной текст (3)_"/>
    <w:basedOn w:val="a0"/>
    <w:rsid w:val="00E73C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5">
    <w:name w:val="Основной текст (3)"/>
    <w:basedOn w:val="34"/>
    <w:rsid w:val="00E73C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paragraph" w:customStyle="1" w:styleId="41">
    <w:name w:val="Заголовок 41"/>
    <w:basedOn w:val="a"/>
    <w:rsid w:val="00E73C56"/>
    <w:pPr>
      <w:widowControl w:val="0"/>
      <w:autoSpaceDE w:val="0"/>
      <w:autoSpaceDN w:val="0"/>
      <w:adjustRightInd w:val="0"/>
      <w:spacing w:after="0" w:line="240" w:lineRule="auto"/>
      <w:ind w:left="682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73C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8">
    <w:name w:val="c128"/>
    <w:basedOn w:val="a"/>
    <w:rsid w:val="00E73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Emphasis"/>
    <w:basedOn w:val="a0"/>
    <w:uiPriority w:val="20"/>
    <w:qFormat/>
    <w:rsid w:val="00E73C56"/>
    <w:rPr>
      <w:i/>
      <w:iCs/>
    </w:rPr>
  </w:style>
  <w:style w:type="character" w:customStyle="1" w:styleId="WW8Num14z0">
    <w:name w:val="WW8Num14z0"/>
    <w:rsid w:val="00E73C56"/>
    <w:rPr>
      <w:rFonts w:ascii="Symbol" w:eastAsia="Times New Roman" w:hAnsi="Symbol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E73C56"/>
  </w:style>
  <w:style w:type="paragraph" w:customStyle="1" w:styleId="Style12">
    <w:name w:val="Style12"/>
    <w:basedOn w:val="a"/>
    <w:uiPriority w:val="99"/>
    <w:rsid w:val="00E73C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E73C56"/>
    <w:rPr>
      <w:rFonts w:ascii="Times New Roman" w:hAnsi="Times New Roman" w:cs="Times New Roman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E73C56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E73C56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E73C56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73C56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73C56"/>
    <w:rPr>
      <w:b/>
      <w:bCs/>
      <w:sz w:val="20"/>
      <w:szCs w:val="20"/>
    </w:rPr>
  </w:style>
  <w:style w:type="paragraph" w:customStyle="1" w:styleId="ConsPlusNonformat">
    <w:name w:val="ConsPlusNonformat"/>
    <w:rsid w:val="00E73C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2">
    <w:name w:val="FollowedHyperlink"/>
    <w:basedOn w:val="a0"/>
    <w:uiPriority w:val="99"/>
    <w:semiHidden/>
    <w:unhideWhenUsed/>
    <w:rsid w:val="00E73C56"/>
    <w:rPr>
      <w:color w:val="800080" w:themeColor="followedHyperlink"/>
      <w:u w:val="single"/>
    </w:rPr>
  </w:style>
  <w:style w:type="table" w:customStyle="1" w:styleId="8">
    <w:name w:val="Сетка таблицы8"/>
    <w:basedOn w:val="a1"/>
    <w:next w:val="a5"/>
    <w:uiPriority w:val="59"/>
    <w:rsid w:val="00E73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hdocs.ru/metodicheskie-ukazaniya-3-1095-02-medicinskie-protivopokazaniy.html" TargetMode="External"/><Relationship Id="rId13" Type="http://schemas.openxmlformats.org/officeDocument/2006/relationships/hyperlink" Target="http://psihdocs.ru/metodicheskie-ukazaniya-k-prakticheskim-zanyatiyam-samostoyat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sihdocs.ru/dlitelenoste-dispansernogo-nablyudeniya-v-detskoj-poliklinike.html" TargetMode="External"/><Relationship Id="rId12" Type="http://schemas.openxmlformats.org/officeDocument/2006/relationships/hyperlink" Target="http://psihdocs.ru/sbornik-materialov-k-provedeniyu-obuchayushih-seminarov-po-vop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sihdocs.ru/organi-i-uchrejdeniya-sistemi-profilaktiki-beznadzornosti-i-pr.html" TargetMode="External"/><Relationship Id="rId11" Type="http://schemas.openxmlformats.org/officeDocument/2006/relationships/hyperlink" Target="http://psihdocs.ru/i-organizaciya-individualenoj-deyatelenosti-uchashihsya-v-dist.html" TargetMode="External"/><Relationship Id="rId5" Type="http://schemas.openxmlformats.org/officeDocument/2006/relationships/hyperlink" Target="http://psihdocs.ru/pedagogicheskie-nauki-udk.html" TargetMode="External"/><Relationship Id="rId15" Type="http://schemas.openxmlformats.org/officeDocument/2006/relationships/hyperlink" Target="https://vk.com/video-41817979_456241793" TargetMode="External"/><Relationship Id="rId10" Type="http://schemas.openxmlformats.org/officeDocument/2006/relationships/hyperlink" Target="http://psihdocs.ru/deti-v-trudnoj-jiznennoj-situaci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sihdocs.ru/vospitanie-otvetstvennosti-u-detej-konsuletacii-dlya-roditelej.html" TargetMode="External"/><Relationship Id="rId14" Type="http://schemas.openxmlformats.org/officeDocument/2006/relationships/hyperlink" Target="https://vk.com/video-41817979_4562416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30</Pages>
  <Words>6598</Words>
  <Characters>37613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Filzzz</dc:creator>
  <cp:keywords/>
  <dc:description/>
  <cp:lastModifiedBy>Костоглот Ольга</cp:lastModifiedBy>
  <cp:revision>3</cp:revision>
  <cp:lastPrinted>2025-10-01T20:56:00Z</cp:lastPrinted>
  <dcterms:created xsi:type="dcterms:W3CDTF">2025-10-06T23:19:00Z</dcterms:created>
  <dcterms:modified xsi:type="dcterms:W3CDTF">2025-11-26T03:18:00Z</dcterms:modified>
</cp:coreProperties>
</file>