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26A3" w14:textId="77777777" w:rsidR="005B3152" w:rsidRPr="005B3152" w:rsidRDefault="005B3152" w:rsidP="005B3152">
      <w:pPr>
        <w:widowControl w:val="0"/>
        <w:spacing w:after="0"/>
        <w:ind w:right="30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5B3152">
        <w:rPr>
          <w:rFonts w:ascii="Times New Roman" w:hAnsi="Times New Roman"/>
          <w:b/>
          <w:bCs/>
          <w:lang w:val="ru-RU"/>
        </w:rPr>
        <w:t>МИНИСТЕРСТВО ПРОСВЕЩЕНИЯ РОССИЙСКОЙ ФЕДЕРАЦИИ</w:t>
      </w:r>
    </w:p>
    <w:p w14:paraId="75481161" w14:textId="77777777" w:rsidR="005B3152" w:rsidRPr="005B3152" w:rsidRDefault="005B3152" w:rsidP="005B3152">
      <w:pPr>
        <w:widowControl w:val="0"/>
        <w:spacing w:after="0"/>
        <w:ind w:right="300"/>
        <w:jc w:val="center"/>
        <w:rPr>
          <w:rFonts w:ascii="Times New Roman" w:hAnsi="Times New Roman"/>
          <w:lang w:val="ru-RU"/>
        </w:rPr>
      </w:pPr>
      <w:r w:rsidRPr="005B3152">
        <w:rPr>
          <w:rFonts w:ascii="Times New Roman" w:hAnsi="Times New Roman"/>
          <w:lang w:val="ru-RU"/>
        </w:rPr>
        <w:t>Департамент образования и науки Чукотского автономного округа</w:t>
      </w:r>
    </w:p>
    <w:p w14:paraId="68CFB218" w14:textId="77777777" w:rsidR="005B3152" w:rsidRPr="005B3152" w:rsidRDefault="005B3152" w:rsidP="005B3152">
      <w:pPr>
        <w:widowControl w:val="0"/>
        <w:spacing w:after="0"/>
        <w:ind w:right="300"/>
        <w:jc w:val="center"/>
        <w:rPr>
          <w:rFonts w:ascii="Times New Roman" w:hAnsi="Times New Roman"/>
          <w:lang w:val="ru-RU"/>
        </w:rPr>
      </w:pPr>
      <w:r w:rsidRPr="005B3152">
        <w:rPr>
          <w:rFonts w:ascii="Times New Roman" w:hAnsi="Times New Roman"/>
          <w:lang w:val="ru-RU"/>
        </w:rPr>
        <w:t>Управление по социальной политике городского округа Анадырь</w:t>
      </w:r>
    </w:p>
    <w:p w14:paraId="02F0264D" w14:textId="77777777" w:rsidR="005B3152" w:rsidRPr="005B3152" w:rsidRDefault="005B3152" w:rsidP="005B3152">
      <w:pPr>
        <w:widowControl w:val="0"/>
        <w:spacing w:after="0"/>
        <w:ind w:right="300"/>
        <w:jc w:val="center"/>
        <w:rPr>
          <w:rFonts w:ascii="Times New Roman" w:hAnsi="Times New Roman"/>
          <w:lang w:val="ru-RU"/>
        </w:rPr>
      </w:pPr>
      <w:r w:rsidRPr="005B3152">
        <w:rPr>
          <w:rFonts w:ascii="Times New Roman" w:hAnsi="Times New Roman"/>
          <w:lang w:val="ru-RU"/>
        </w:rPr>
        <w:t>МБОУ «Средняя общеобразовательная школа №1 г. Анадыря»</w:t>
      </w:r>
    </w:p>
    <w:p w14:paraId="51FA1ACF" w14:textId="77777777" w:rsidR="005B3152" w:rsidRPr="005B3152" w:rsidRDefault="005B3152" w:rsidP="005B3152">
      <w:pPr>
        <w:widowControl w:val="0"/>
        <w:spacing w:after="0"/>
        <w:ind w:right="300"/>
        <w:jc w:val="center"/>
        <w:rPr>
          <w:rFonts w:ascii="Times New Roman" w:hAnsi="Times New Roman"/>
          <w:lang w:val="ru-RU"/>
        </w:rPr>
      </w:pPr>
    </w:p>
    <w:p w14:paraId="02E351F2" w14:textId="77777777" w:rsidR="005B3152" w:rsidRPr="005B3152" w:rsidRDefault="005B3152" w:rsidP="005B3152">
      <w:pPr>
        <w:widowControl w:val="0"/>
        <w:spacing w:after="0"/>
        <w:ind w:right="300"/>
        <w:jc w:val="center"/>
        <w:rPr>
          <w:rFonts w:ascii="Times New Roman" w:hAnsi="Times New Roman"/>
          <w:lang w:val="ru-RU"/>
        </w:rPr>
      </w:pPr>
    </w:p>
    <w:p w14:paraId="65CB53C1" w14:textId="77777777" w:rsidR="005B3152" w:rsidRPr="005B3152" w:rsidRDefault="005B3152" w:rsidP="005B3152">
      <w:pPr>
        <w:widowControl w:val="0"/>
        <w:spacing w:after="0"/>
        <w:ind w:right="300"/>
        <w:jc w:val="center"/>
        <w:rPr>
          <w:rFonts w:ascii="Times New Roman" w:hAnsi="Times New Roman"/>
          <w:lang w:val="ru-RU"/>
        </w:rPr>
      </w:pPr>
    </w:p>
    <w:p w14:paraId="4458FEB6" w14:textId="77777777" w:rsidR="005B3152" w:rsidRPr="005B3152" w:rsidRDefault="005B3152" w:rsidP="005B3152">
      <w:pPr>
        <w:widowControl w:val="0"/>
        <w:spacing w:after="0"/>
        <w:ind w:right="300"/>
        <w:jc w:val="center"/>
        <w:rPr>
          <w:rFonts w:ascii="Times New Roman" w:hAnsi="Times New Roman"/>
          <w:lang w:val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5B3152" w:rsidRPr="00B92687" w14:paraId="0EB6912F" w14:textId="77777777" w:rsidTr="00C07878">
        <w:trPr>
          <w:trHeight w:val="1433"/>
        </w:trPr>
        <w:tc>
          <w:tcPr>
            <w:tcW w:w="3608" w:type="dxa"/>
            <w:shd w:val="clear" w:color="auto" w:fill="auto"/>
          </w:tcPr>
          <w:p w14:paraId="253076AB" w14:textId="77777777" w:rsidR="005B3152" w:rsidRPr="005B3152" w:rsidRDefault="005B3152" w:rsidP="00C07878">
            <w:pPr>
              <w:widowControl w:val="0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B3152">
              <w:rPr>
                <w:rFonts w:ascii="Times New Roman" w:hAnsi="Times New Roman"/>
                <w:lang w:val="ru-RU"/>
              </w:rPr>
              <w:t>РАССМОТРЕНО</w:t>
            </w:r>
          </w:p>
          <w:p w14:paraId="4F453CD6" w14:textId="77777777" w:rsidR="005B3152" w:rsidRPr="005B3152" w:rsidRDefault="005B3152" w:rsidP="00C07878">
            <w:pPr>
              <w:widowControl w:val="0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B3152">
              <w:rPr>
                <w:rFonts w:ascii="Times New Roman" w:hAnsi="Times New Roman"/>
                <w:lang w:val="ru-RU"/>
              </w:rPr>
              <w:t>МО учителей художественно-эстетического цикла</w:t>
            </w:r>
          </w:p>
          <w:p w14:paraId="2E3BB8DB" w14:textId="77777777" w:rsidR="005B3152" w:rsidRPr="005B3152" w:rsidRDefault="005B3152" w:rsidP="00C07878">
            <w:pPr>
              <w:widowControl w:val="0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B3152">
              <w:rPr>
                <w:rFonts w:ascii="Times New Roman" w:hAnsi="Times New Roman"/>
                <w:lang w:val="ru-RU"/>
              </w:rPr>
              <w:t>Руководитель МО</w:t>
            </w:r>
          </w:p>
          <w:p w14:paraId="442F7E9A" w14:textId="77777777" w:rsidR="005B3152" w:rsidRPr="005B3152" w:rsidRDefault="005B3152" w:rsidP="00C07878">
            <w:pPr>
              <w:widowControl w:val="0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B3152">
              <w:rPr>
                <w:rFonts w:ascii="Times New Roman" w:hAnsi="Times New Roman"/>
                <w:lang w:val="ru-RU"/>
              </w:rPr>
              <w:t xml:space="preserve">Лаврентьева О.Н. </w:t>
            </w:r>
          </w:p>
          <w:p w14:paraId="6D18BA00" w14:textId="331044C9" w:rsidR="005B3152" w:rsidRPr="00EA2339" w:rsidRDefault="005B3152" w:rsidP="00C07878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EA2339">
              <w:rPr>
                <w:rFonts w:ascii="Times New Roman" w:hAnsi="Times New Roman"/>
              </w:rPr>
              <w:t>Протокол</w:t>
            </w:r>
            <w:proofErr w:type="spellEnd"/>
            <w:r w:rsidRPr="00EA2339">
              <w:rPr>
                <w:rFonts w:ascii="Times New Roman" w:hAnsi="Times New Roman"/>
              </w:rPr>
              <w:t xml:space="preserve"> №</w:t>
            </w:r>
            <w:r w:rsidR="002539A6">
              <w:rPr>
                <w:rFonts w:ascii="Times New Roman" w:hAnsi="Times New Roman"/>
                <w:lang w:val="ru-RU"/>
              </w:rPr>
              <w:t xml:space="preserve"> 6</w:t>
            </w:r>
            <w:r w:rsidRPr="00EA2339">
              <w:rPr>
                <w:rFonts w:ascii="Times New Roman" w:hAnsi="Times New Roman"/>
              </w:rPr>
              <w:t>_</w:t>
            </w:r>
          </w:p>
          <w:p w14:paraId="68A48CF5" w14:textId="675ED3FD" w:rsidR="005B3152" w:rsidRPr="00954BE0" w:rsidRDefault="005B3152" w:rsidP="002539A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EA2339">
              <w:rPr>
                <w:rFonts w:ascii="Times New Roman" w:hAnsi="Times New Roman"/>
              </w:rPr>
              <w:t>от</w:t>
            </w:r>
            <w:proofErr w:type="spellEnd"/>
            <w:r w:rsidRPr="00EA2339">
              <w:rPr>
                <w:rFonts w:ascii="Times New Roman" w:hAnsi="Times New Roman"/>
              </w:rPr>
              <w:t xml:space="preserve"> "</w:t>
            </w:r>
            <w:r w:rsidR="002539A6">
              <w:rPr>
                <w:rFonts w:ascii="Times New Roman" w:hAnsi="Times New Roman"/>
                <w:lang w:val="ru-RU"/>
              </w:rPr>
              <w:t>06</w:t>
            </w:r>
            <w:r w:rsidR="002539A6">
              <w:rPr>
                <w:rFonts w:ascii="Times New Roman" w:hAnsi="Times New Roman"/>
              </w:rPr>
              <w:t>" 05.202</w:t>
            </w:r>
            <w:r w:rsidR="002539A6">
              <w:rPr>
                <w:rFonts w:ascii="Times New Roman" w:hAnsi="Times New Roman"/>
                <w:lang w:val="ru-RU"/>
              </w:rPr>
              <w:t>5</w:t>
            </w:r>
            <w:r w:rsidRPr="00EA233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14:paraId="0BC06FB2" w14:textId="77777777" w:rsidR="005B3152" w:rsidRPr="00954BE0" w:rsidRDefault="005B3152" w:rsidP="00C07878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  <w:shd w:val="clear" w:color="auto" w:fill="auto"/>
          </w:tcPr>
          <w:p w14:paraId="7089A739" w14:textId="77777777" w:rsidR="005B3152" w:rsidRPr="005B3152" w:rsidRDefault="005B3152" w:rsidP="00C07878">
            <w:pPr>
              <w:widowControl w:val="0"/>
              <w:spacing w:after="0"/>
              <w:ind w:right="1400"/>
              <w:rPr>
                <w:rFonts w:ascii="Times New Roman" w:hAnsi="Times New Roman"/>
                <w:lang w:val="ru-RU"/>
              </w:rPr>
            </w:pPr>
            <w:r w:rsidRPr="005B3152">
              <w:rPr>
                <w:rFonts w:ascii="Times New Roman" w:hAnsi="Times New Roman"/>
                <w:lang w:val="ru-RU"/>
              </w:rPr>
              <w:t>УТВЕРЖДЕНО директор школы</w:t>
            </w:r>
          </w:p>
          <w:p w14:paraId="6BE1324F" w14:textId="77777777" w:rsidR="005B3152" w:rsidRPr="005B3152" w:rsidRDefault="005B3152" w:rsidP="00C07878">
            <w:pPr>
              <w:widowControl w:val="0"/>
              <w:spacing w:after="0"/>
              <w:ind w:right="1400"/>
              <w:rPr>
                <w:rFonts w:ascii="Times New Roman" w:hAnsi="Times New Roman"/>
                <w:lang w:val="ru-RU"/>
              </w:rPr>
            </w:pPr>
            <w:proofErr w:type="spellStart"/>
            <w:r w:rsidRPr="005B3152">
              <w:rPr>
                <w:rFonts w:ascii="Times New Roman" w:hAnsi="Times New Roman"/>
                <w:lang w:val="ru-RU"/>
              </w:rPr>
              <w:t>О.А.Бойцова</w:t>
            </w:r>
            <w:proofErr w:type="spellEnd"/>
          </w:p>
          <w:p w14:paraId="3954039A" w14:textId="120BFD27" w:rsidR="005B3152" w:rsidRPr="002539A6" w:rsidRDefault="005B3152" w:rsidP="00C07878">
            <w:pPr>
              <w:widowControl w:val="0"/>
              <w:spacing w:after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54BE0">
              <w:rPr>
                <w:rFonts w:ascii="Times New Roman" w:hAnsi="Times New Roman"/>
              </w:rPr>
              <w:t>Приказ</w:t>
            </w:r>
            <w:proofErr w:type="spellEnd"/>
            <w:r w:rsidRPr="00954BE0">
              <w:rPr>
                <w:rFonts w:ascii="Times New Roman" w:hAnsi="Times New Roman"/>
              </w:rPr>
              <w:t xml:space="preserve"> №01-17/</w:t>
            </w:r>
            <w:r w:rsidR="002539A6">
              <w:rPr>
                <w:rFonts w:ascii="Times New Roman" w:hAnsi="Times New Roman"/>
                <w:lang w:val="ru-RU"/>
              </w:rPr>
              <w:t>176</w:t>
            </w:r>
          </w:p>
          <w:p w14:paraId="671AEB02" w14:textId="15536BDB" w:rsidR="005B3152" w:rsidRPr="00954BE0" w:rsidRDefault="005B3152" w:rsidP="002539A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954BE0">
              <w:rPr>
                <w:rFonts w:ascii="Times New Roman" w:hAnsi="Times New Roman"/>
              </w:rPr>
              <w:t>от</w:t>
            </w:r>
            <w:proofErr w:type="spellEnd"/>
            <w:r w:rsidRPr="00954BE0">
              <w:rPr>
                <w:rFonts w:ascii="Times New Roman" w:hAnsi="Times New Roman"/>
              </w:rPr>
              <w:t xml:space="preserve"> "</w:t>
            </w:r>
            <w:r w:rsidR="002539A6">
              <w:rPr>
                <w:rFonts w:ascii="Times New Roman" w:hAnsi="Times New Roman"/>
                <w:lang w:val="ru-RU"/>
              </w:rPr>
              <w:t>19</w:t>
            </w:r>
            <w:r w:rsidR="002539A6">
              <w:rPr>
                <w:rFonts w:ascii="Times New Roman" w:hAnsi="Times New Roman"/>
              </w:rPr>
              <w:t xml:space="preserve">" </w:t>
            </w:r>
            <w:proofErr w:type="spellStart"/>
            <w:r w:rsidR="002539A6">
              <w:rPr>
                <w:rFonts w:ascii="Times New Roman" w:hAnsi="Times New Roman"/>
              </w:rPr>
              <w:t>мая</w:t>
            </w:r>
            <w:proofErr w:type="spellEnd"/>
            <w:r w:rsidR="002539A6">
              <w:rPr>
                <w:rFonts w:ascii="Times New Roman" w:hAnsi="Times New Roman"/>
              </w:rPr>
              <w:t xml:space="preserve"> 202</w:t>
            </w:r>
            <w:r w:rsidR="002539A6">
              <w:rPr>
                <w:rFonts w:ascii="Times New Roman" w:hAnsi="Times New Roman"/>
                <w:lang w:val="ru-RU"/>
              </w:rPr>
              <w:t>5</w:t>
            </w:r>
            <w:r w:rsidRPr="00954BE0">
              <w:rPr>
                <w:rFonts w:ascii="Times New Roman" w:hAnsi="Times New Roman"/>
              </w:rPr>
              <w:t xml:space="preserve"> г.</w:t>
            </w:r>
          </w:p>
        </w:tc>
      </w:tr>
    </w:tbl>
    <w:p w14:paraId="0CEC694E" w14:textId="77777777" w:rsid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649095C6" w14:textId="77777777" w:rsidR="005B3152" w:rsidRPr="00025278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19CEAEDD" w14:textId="77777777" w:rsidR="005B3152" w:rsidRPr="00025278" w:rsidRDefault="005B3152" w:rsidP="005B3152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proofErr w:type="spellStart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Рабочая</w:t>
      </w:r>
      <w:proofErr w:type="spellEnd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программа</w:t>
      </w:r>
      <w:proofErr w:type="spellEnd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курса</w:t>
      </w:r>
      <w:proofErr w:type="spellEnd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внеурочной</w:t>
      </w:r>
      <w:proofErr w:type="spellEnd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деятельности</w:t>
      </w:r>
      <w:proofErr w:type="spellEnd"/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</w:p>
    <w:p w14:paraId="29171746" w14:textId="6145AAB1" w:rsidR="005B3152" w:rsidRPr="005B3152" w:rsidRDefault="005B3152" w:rsidP="005B3152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</w:pPr>
      <w:r w:rsidRPr="005B3152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«</w:t>
      </w:r>
      <w:r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Мир технологии</w:t>
      </w:r>
      <w:r w:rsidRPr="005B3152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»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 </w:t>
      </w:r>
      <w:r w:rsidRPr="005B3152">
        <w:rPr>
          <w:rFonts w:ascii="Times New Roman" w:hAnsi="Times New Roman"/>
          <w:b/>
          <w:bCs/>
          <w:sz w:val="36"/>
          <w:szCs w:val="36"/>
          <w:lang w:val="ru-RU"/>
        </w:rPr>
        <w:br/>
      </w:r>
      <w:r w:rsidRPr="005B3152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для обучающихся 5-</w:t>
      </w:r>
      <w:r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9</w:t>
      </w:r>
      <w:r w:rsidRPr="005B3152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 xml:space="preserve"> -х классов</w:t>
      </w:r>
    </w:p>
    <w:p w14:paraId="75E49ABD" w14:textId="4431756B" w:rsidR="005B3152" w:rsidRPr="005B3152" w:rsidRDefault="005B3152" w:rsidP="005B3152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</w:pPr>
      <w:r w:rsidRPr="005B3152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на 202</w:t>
      </w:r>
      <w:r w:rsidR="002539A6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5</w:t>
      </w:r>
      <w:r w:rsidRPr="005B3152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-202</w:t>
      </w:r>
      <w:r w:rsidR="002539A6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6</w:t>
      </w:r>
      <w:r w:rsidRPr="005B3152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 xml:space="preserve"> учебный год</w:t>
      </w:r>
    </w:p>
    <w:p w14:paraId="5E113B58" w14:textId="77777777" w:rsidR="005B3152" w:rsidRPr="005B3152" w:rsidRDefault="005B3152" w:rsidP="005B315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5B3152">
        <w:rPr>
          <w:rFonts w:ascii="Times New Roman" w:hAnsi="Times New Roman"/>
          <w:sz w:val="28"/>
          <w:szCs w:val="28"/>
          <w:lang w:val="ru-RU"/>
        </w:rPr>
        <w:t>Направление: социальное</w:t>
      </w:r>
    </w:p>
    <w:p w14:paraId="561E9461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36"/>
          <w:szCs w:val="36"/>
          <w:lang w:val="ru-RU"/>
        </w:rPr>
      </w:pPr>
    </w:p>
    <w:p w14:paraId="6E2F3F47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259B722B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57779A56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2268B05B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2542681B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7FA08D80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4D616275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2C0AFF31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3CECC8BA" w14:textId="77777777" w:rsidR="005B3152" w:rsidRPr="005B3152" w:rsidRDefault="005B3152" w:rsidP="005B3152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62DD5DD0" w14:textId="15D5A0E6" w:rsidR="005B3152" w:rsidRPr="005B3152" w:rsidRDefault="005B3152" w:rsidP="005B3152">
      <w:pPr>
        <w:spacing w:after="0" w:line="600" w:lineRule="atLeast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5B3152">
        <w:rPr>
          <w:rFonts w:ascii="Times New Roman" w:hAnsi="Times New Roman"/>
          <w:b/>
          <w:bCs/>
          <w:color w:val="000000"/>
          <w:lang w:val="ru-RU"/>
        </w:rPr>
        <w:t>Анадырь-202</w:t>
      </w:r>
      <w:r w:rsidR="002539A6">
        <w:rPr>
          <w:rFonts w:ascii="Times New Roman" w:hAnsi="Times New Roman"/>
          <w:b/>
          <w:bCs/>
          <w:color w:val="000000"/>
          <w:lang w:val="ru-RU"/>
        </w:rPr>
        <w:t>5</w:t>
      </w:r>
    </w:p>
    <w:p w14:paraId="5EA5A727" w14:textId="77777777" w:rsidR="00E3575F" w:rsidRPr="00E3575F" w:rsidRDefault="00E3575F" w:rsidP="00E35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3575F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                                                            ВВЕДЕНИЕ</w:t>
      </w:r>
    </w:p>
    <w:p w14:paraId="140A6C25" w14:textId="77777777" w:rsidR="00E3575F" w:rsidRPr="00E3575F" w:rsidRDefault="00E3575F" w:rsidP="00E3575F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3575F">
        <w:rPr>
          <w:rFonts w:ascii="Times New Roman" w:hAnsi="Times New Roman"/>
          <w:b/>
          <w:sz w:val="24"/>
          <w:szCs w:val="24"/>
          <w:lang w:val="ru-RU"/>
        </w:rPr>
        <w:t>Рабочая программа курса внеурочной деятельности разработана в соответствии:</w:t>
      </w:r>
    </w:p>
    <w:p w14:paraId="6EE38D46" w14:textId="77777777" w:rsidR="00E3575F" w:rsidRPr="00E3575F" w:rsidRDefault="00E3575F" w:rsidP="00E3575F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b/>
          <w:sz w:val="24"/>
          <w:szCs w:val="24"/>
          <w:lang w:val="ru-RU"/>
        </w:rPr>
        <w:t xml:space="preserve">_    </w:t>
      </w:r>
      <w:r w:rsidRPr="00E3575F">
        <w:rPr>
          <w:rFonts w:ascii="Times New Roman" w:hAnsi="Times New Roman"/>
          <w:sz w:val="24"/>
          <w:szCs w:val="24"/>
          <w:lang w:val="ru-RU"/>
        </w:rPr>
        <w:t>с Федеральным законом РФ от 29 декабря 2012 года №273 –ФЗ «Об образовании в Российской Федерации»;</w:t>
      </w:r>
    </w:p>
    <w:p w14:paraId="2AAF9B5C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</w:pPr>
      <w:r w:rsidRPr="00A70AF4">
        <w:t xml:space="preserve">с </w:t>
      </w:r>
      <w:proofErr w:type="gramStart"/>
      <w:r w:rsidRPr="00A70AF4">
        <w:t>Письмом  Министерства</w:t>
      </w:r>
      <w:proofErr w:type="gramEnd"/>
      <w:r w:rsidRPr="00A70AF4">
        <w:t xml:space="preserve"> образования и науки Российской Федерации от 19 апреля 2001 года № 03-255 «О введении ФГОС ООО»; </w:t>
      </w:r>
    </w:p>
    <w:p w14:paraId="2DE7E5AD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</w:pPr>
      <w:r w:rsidRPr="00A70AF4"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14:paraId="3462DBBD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  <w:rPr>
          <w:color w:val="000000" w:themeColor="text1"/>
        </w:rPr>
      </w:pPr>
      <w:r w:rsidRPr="00A70AF4">
        <w:t xml:space="preserve">с Приказом Министерства образования и науки РФ от 31.12.2015 №1577 «О внесении изменений в ФГОС основного общего образования, утвержденным приказом </w:t>
      </w:r>
      <w:proofErr w:type="spellStart"/>
      <w:r w:rsidRPr="00A70AF4">
        <w:t>Минобрнауки</w:t>
      </w:r>
      <w:proofErr w:type="spellEnd"/>
      <w:r w:rsidRPr="00A70AF4">
        <w:t xml:space="preserve"> РФ от 17.12.2010 №1897»;</w:t>
      </w:r>
    </w:p>
    <w:p w14:paraId="4F94BCD9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  <w:rPr>
          <w:color w:val="000000" w:themeColor="text1"/>
        </w:rPr>
      </w:pPr>
      <w:r w:rsidRPr="00A70AF4">
        <w:rPr>
          <w:rFonts w:eastAsia="Calibri"/>
          <w:color w:val="000000" w:themeColor="text1"/>
        </w:rPr>
        <w:t xml:space="preserve">с </w:t>
      </w:r>
      <w:proofErr w:type="gramStart"/>
      <w:r w:rsidRPr="00A70AF4">
        <w:rPr>
          <w:color w:val="000000" w:themeColor="text1"/>
        </w:rPr>
        <w:t>Приказом  Министерства</w:t>
      </w:r>
      <w:proofErr w:type="gramEnd"/>
      <w:r w:rsidRPr="00A70AF4">
        <w:rPr>
          <w:color w:val="000000" w:themeColor="text1"/>
        </w:rPr>
        <w:t xml:space="preserve">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 w:rsidRPr="00A70AF4">
        <w:t>федерального государственного образовательного стандарта основного общего образования»»;</w:t>
      </w:r>
    </w:p>
    <w:p w14:paraId="181DACD9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  <w:rPr>
          <w:color w:val="000000" w:themeColor="text1"/>
        </w:rPr>
      </w:pPr>
      <w:r w:rsidRPr="00A70AF4">
        <w:t xml:space="preserve"> с Приказом Министерства образования и науки РФ от 31.12.2015 №1578 «О внесении изменений в ФГОС среднего общего образования, утвержденным приказом </w:t>
      </w:r>
      <w:proofErr w:type="spellStart"/>
      <w:r w:rsidRPr="00A70AF4">
        <w:t>Минобрнауки</w:t>
      </w:r>
      <w:proofErr w:type="spellEnd"/>
      <w:r w:rsidRPr="00A70AF4">
        <w:t xml:space="preserve"> РФ от 17.05.2012 №413»;</w:t>
      </w:r>
    </w:p>
    <w:p w14:paraId="457CB668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</w:pPr>
      <w:r w:rsidRPr="00A70AF4">
        <w:rPr>
          <w:color w:val="000000" w:themeColor="text1"/>
        </w:rPr>
        <w:t xml:space="preserve">с </w:t>
      </w:r>
      <w:r w:rsidRPr="00A70AF4"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14:paraId="5C6E88C0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</w:pPr>
      <w:r w:rsidRPr="00A70AF4">
        <w:rPr>
          <w:color w:val="000000" w:themeColor="text1"/>
        </w:rPr>
        <w:t xml:space="preserve">с Письмом </w:t>
      </w:r>
      <w:proofErr w:type="spellStart"/>
      <w:r w:rsidRPr="00A70AF4">
        <w:rPr>
          <w:color w:val="000000" w:themeColor="text1"/>
        </w:rPr>
        <w:t>Минобрнауки</w:t>
      </w:r>
      <w:proofErr w:type="spellEnd"/>
      <w:r w:rsidRPr="00A70AF4">
        <w:rPr>
          <w:color w:val="000000" w:themeColor="text1"/>
        </w:rPr>
        <w:t xml:space="preserve"> России от 18.08.2017г. №09-1672 «О направлении методических рекомендаций»;</w:t>
      </w:r>
    </w:p>
    <w:p w14:paraId="178106D8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</w:pPr>
      <w:r w:rsidRPr="00A70AF4">
        <w:t xml:space="preserve">с основной образовательной программой </w:t>
      </w:r>
      <w:proofErr w:type="gramStart"/>
      <w:r w:rsidRPr="00A70AF4">
        <w:t>основного  общего</w:t>
      </w:r>
      <w:proofErr w:type="gramEnd"/>
      <w:r w:rsidRPr="00A70AF4">
        <w:t xml:space="preserve"> образования МБОУ «СОШ № 1 города Анадыря»;</w:t>
      </w:r>
    </w:p>
    <w:p w14:paraId="4BF03ED2" w14:textId="77777777" w:rsidR="00E3575F" w:rsidRPr="00A70AF4" w:rsidRDefault="00E3575F" w:rsidP="00E3575F">
      <w:pPr>
        <w:pStyle w:val="a7"/>
        <w:numPr>
          <w:ilvl w:val="0"/>
          <w:numId w:val="19"/>
        </w:numPr>
        <w:ind w:left="709" w:hanging="425"/>
        <w:jc w:val="both"/>
      </w:pPr>
      <w:r w:rsidRPr="00A70AF4">
        <w:t xml:space="preserve">с </w:t>
      </w:r>
      <w:proofErr w:type="gramStart"/>
      <w:r w:rsidRPr="00A70AF4">
        <w:t>Положением  о</w:t>
      </w:r>
      <w:proofErr w:type="gramEnd"/>
      <w:r w:rsidRPr="00A70AF4">
        <w:t xml:space="preserve"> рабочей программе </w:t>
      </w:r>
      <w:r w:rsidRPr="00A70AF4">
        <w:rPr>
          <w:bCs/>
        </w:rPr>
        <w:t>учебных предметов, курсов,  дисциплин (модулей) и программ внеурочной деятельности</w:t>
      </w:r>
      <w:r w:rsidRPr="00A70AF4">
        <w:t xml:space="preserve"> МБОУ «СОШ № 1 города Анадыря», утвержденного приказом № 197-о от 25 мая  2016 года.</w:t>
      </w:r>
    </w:p>
    <w:p w14:paraId="5AA6DA86" w14:textId="77777777" w:rsidR="00E3575F" w:rsidRPr="00E3575F" w:rsidRDefault="00E3575F" w:rsidP="00E3575F">
      <w:pPr>
        <w:jc w:val="both"/>
        <w:rPr>
          <w:lang w:val="ru-RU"/>
        </w:rPr>
      </w:pPr>
      <w:bookmarkStart w:id="0" w:name="_GoBack"/>
      <w:bookmarkEnd w:id="0"/>
    </w:p>
    <w:p w14:paraId="4E1A3785" w14:textId="77777777" w:rsidR="00E3575F" w:rsidRPr="00C4130C" w:rsidRDefault="00E3575F" w:rsidP="00E3575F">
      <w:pPr>
        <w:pStyle w:val="a7"/>
        <w:jc w:val="both"/>
      </w:pPr>
      <w:r w:rsidRPr="00A70AF4">
        <w:tab/>
        <w:t xml:space="preserve">Выбор данной </w:t>
      </w:r>
      <w:proofErr w:type="gramStart"/>
      <w:r w:rsidRPr="00A70AF4">
        <w:t>примерной  программы</w:t>
      </w:r>
      <w:proofErr w:type="gramEnd"/>
      <w:r w:rsidRPr="00A70AF4">
        <w:t xml:space="preserve"> обусловлен тем, что их содержание  соответствует   основам учебного плана, примерной программы основного общего образования и дают  возможность раскрывать содержания основных направлении и разделов курса (Художественное выпиливание лобзиком</w:t>
      </w:r>
      <w:r>
        <w:t xml:space="preserve"> и выжигание</w:t>
      </w:r>
      <w:r w:rsidRPr="00A70AF4">
        <w:t>) с учётом региональных особенностей, материально-технического обеспечения образовательной организации, творческого потенциала педагога, интересов и потребностей учащихся.</w:t>
      </w:r>
    </w:p>
    <w:p w14:paraId="5ED0D849" w14:textId="77777777" w:rsidR="00E3575F" w:rsidRPr="00E3575F" w:rsidRDefault="00E3575F" w:rsidP="00E3575F">
      <w:pPr>
        <w:tabs>
          <w:tab w:val="left" w:pos="2205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3575F">
        <w:rPr>
          <w:rFonts w:ascii="Times New Roman" w:hAnsi="Times New Roman"/>
          <w:b/>
          <w:sz w:val="24"/>
          <w:szCs w:val="24"/>
          <w:lang w:val="ru-RU"/>
        </w:rPr>
        <w:t>Описание места курса внеурочной деятельности в учебном плане.</w:t>
      </w:r>
    </w:p>
    <w:p w14:paraId="0D0642BD" w14:textId="77777777" w:rsidR="00E3575F" w:rsidRPr="00E3575F" w:rsidRDefault="00E3575F" w:rsidP="00E3575F">
      <w:pPr>
        <w:tabs>
          <w:tab w:val="left" w:pos="2205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 w:eastAsia="ar-SA"/>
        </w:rPr>
        <w:t xml:space="preserve">Программа курса «Художественное выпиливание и выжигание» составлена на период обучения с 5 по 9 класс в объеме 34 часа на каждый год обучения. Занятия проводятся во внеурочное время по 1 часу, 1 раз в неделю на протяжении всего учебного года. Продолжительность занятия 40 минут. Программа курса дополняет и расширяет содержание отдельных тем предметной области «Технология». </w:t>
      </w:r>
    </w:p>
    <w:p w14:paraId="443AF472" w14:textId="77777777" w:rsidR="00E3575F" w:rsidRPr="00E3575F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b/>
          <w:sz w:val="24"/>
          <w:szCs w:val="24"/>
          <w:lang w:val="ru-RU"/>
        </w:rPr>
        <w:t>Актуальность и педагогическая целесообразность</w:t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программы состоит в том, что занятия выпиливанием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позволят  обучающимся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 приобщиться  к  интересному  делу, которое  обогатит их, уведет  в  мир  прекрасного,  заполнит  интересным  творческим  трудом.  Эстетическое воспитание начинается с создания определенного запаса элементарных эстетических впечатлений и знаний, без которых не могут возникнуть склонности и интерес к эстетическим значимым предметам и явлениям.  Получение таких знаний определены в программе «Художественное выпиливание и выжигание». Кроме </w:t>
      </w:r>
      <w:r w:rsidRPr="00E3575F">
        <w:rPr>
          <w:rFonts w:ascii="Times New Roman" w:hAnsi="Times New Roman"/>
          <w:sz w:val="24"/>
          <w:szCs w:val="24"/>
          <w:lang w:val="ru-RU"/>
        </w:rPr>
        <w:lastRenderedPageBreak/>
        <w:t xml:space="preserve">того, программа способствует формированию у детей навыков ремесленных работ.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В  настоящее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  время  домашними  ремеслами владеет  единичное    количество  мужчин, из  семьи  ушли  не  только  сами  ремесла,   исчезла  и  связанная  с  ними  эстетическо-художественная  сторона  ремесла  «искусство  создания  радостных  вещей». На решение этой проблемы направлена данная программа, которая способствует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воспитанию  у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  детей  желания  и  умения  трудиться,  приносить пользу  семье  и  окружающим. Знания  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и  умения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>,  полученные  на  занятиях,   пригодятся  в дальнейшей жизни, при  выборе профессии, при подготовке  обучающихся  к  самостоятельной  трудовой  жизни  в  условиях  рыночной  экономики.</w:t>
      </w:r>
    </w:p>
    <w:p w14:paraId="24C0A490" w14:textId="77777777" w:rsidR="00E3575F" w:rsidRPr="00E3575F" w:rsidRDefault="00E3575F" w:rsidP="00E3575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3575F">
        <w:rPr>
          <w:rFonts w:ascii="Times New Roman" w:hAnsi="Times New Roman"/>
          <w:b/>
          <w:sz w:val="24"/>
          <w:szCs w:val="24"/>
          <w:lang w:val="ru-RU"/>
        </w:rPr>
        <w:t>Новизна  и</w:t>
      </w:r>
      <w:proofErr w:type="gramEnd"/>
      <w:r w:rsidRPr="00E3575F">
        <w:rPr>
          <w:rFonts w:ascii="Times New Roman" w:hAnsi="Times New Roman"/>
          <w:b/>
          <w:sz w:val="24"/>
          <w:szCs w:val="24"/>
          <w:lang w:val="ru-RU"/>
        </w:rPr>
        <w:t xml:space="preserve"> отличительные особенности</w:t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программы заключаются в том, что она направлена  на  творческое  развитие   обучающихся, на создание интегрированного </w:t>
      </w:r>
      <w:proofErr w:type="spellStart"/>
      <w:r w:rsidRPr="00E3575F">
        <w:rPr>
          <w:rFonts w:ascii="Times New Roman" w:hAnsi="Times New Roman"/>
          <w:sz w:val="24"/>
          <w:szCs w:val="24"/>
          <w:lang w:val="ru-RU"/>
        </w:rPr>
        <w:t>воспитательно</w:t>
      </w:r>
      <w:proofErr w:type="spellEnd"/>
      <w:r w:rsidRPr="00E3575F">
        <w:rPr>
          <w:rFonts w:ascii="Times New Roman" w:hAnsi="Times New Roman"/>
          <w:sz w:val="24"/>
          <w:szCs w:val="24"/>
          <w:lang w:val="ru-RU"/>
        </w:rPr>
        <w:t xml:space="preserve">-образовательного пространства в творческом объединении. Комплексное использование общепедагогических методов, приемов и средств воспитания и образования детей позволяет привить им обще трудовые,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специальные  знания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  и  умения, способствует эстетическому  физическому  развитию, а  также  формированию  активной  жизненной  позиции.</w:t>
      </w:r>
    </w:p>
    <w:p w14:paraId="0D75F86A" w14:textId="77777777" w:rsidR="00E3575F" w:rsidRPr="00E3575F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3575F">
        <w:rPr>
          <w:rFonts w:ascii="Times New Roman" w:hAnsi="Times New Roman"/>
          <w:b/>
          <w:sz w:val="24"/>
          <w:szCs w:val="24"/>
          <w:lang w:val="ru-RU"/>
        </w:rPr>
        <w:t>Цель  программы</w:t>
      </w:r>
      <w:proofErr w:type="gramEnd"/>
      <w:r w:rsidRPr="00E3575F">
        <w:rPr>
          <w:rFonts w:ascii="Times New Roman" w:hAnsi="Times New Roman"/>
          <w:b/>
          <w:sz w:val="24"/>
          <w:szCs w:val="24"/>
          <w:lang w:val="ru-RU"/>
        </w:rPr>
        <w:t>:</w:t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01C7B4A8" w14:textId="77777777" w:rsidR="00E3575F" w:rsidRPr="00E3575F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- Реализация содержания основной общеобразовательной программы основного общего образования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по  курсу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 в соответствии с установленным количеством часов плана внеурочной деятельности основного общего образования.</w:t>
      </w:r>
    </w:p>
    <w:p w14:paraId="656A42B5" w14:textId="77777777" w:rsidR="00E3575F" w:rsidRPr="00E3575F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3575F">
        <w:rPr>
          <w:rFonts w:ascii="Times New Roman" w:hAnsi="Times New Roman"/>
          <w:color w:val="000000"/>
          <w:sz w:val="24"/>
          <w:szCs w:val="24"/>
          <w:lang w:val="ru-RU"/>
        </w:rPr>
        <w:t>- способствовать формированию у учащихся художественной культуры как составной части материальной и духовной культуры, художественно-творческой активности, помочь им в овладении навыками декоративно-прикладного искусства и его значением в жизни каждого человека.</w:t>
      </w:r>
    </w:p>
    <w:p w14:paraId="388E0401" w14:textId="77777777" w:rsidR="00E3575F" w:rsidRPr="00E3575F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B3C7A92" w14:textId="77777777" w:rsidR="00E3575F" w:rsidRPr="00A70AF4" w:rsidRDefault="00E3575F" w:rsidP="00E3575F">
      <w:pPr>
        <w:pStyle w:val="1"/>
        <w:ind w:firstLine="708"/>
        <w:jc w:val="both"/>
        <w:rPr>
          <w:sz w:val="24"/>
        </w:rPr>
      </w:pPr>
      <w:proofErr w:type="gramStart"/>
      <w:r w:rsidRPr="00A70AF4">
        <w:rPr>
          <w:sz w:val="24"/>
        </w:rPr>
        <w:t>Задачи  программы</w:t>
      </w:r>
      <w:proofErr w:type="gramEnd"/>
      <w:r w:rsidRPr="00A70AF4">
        <w:rPr>
          <w:sz w:val="24"/>
        </w:rPr>
        <w:t>:</w:t>
      </w:r>
    </w:p>
    <w:p w14:paraId="1A371593" w14:textId="77777777" w:rsidR="00E3575F" w:rsidRPr="00A70AF4" w:rsidRDefault="00E3575F" w:rsidP="00E3575F">
      <w:pPr>
        <w:pStyle w:val="1"/>
        <w:jc w:val="both"/>
        <w:rPr>
          <w:b w:val="0"/>
          <w:i/>
          <w:sz w:val="24"/>
        </w:rPr>
      </w:pPr>
      <w:r w:rsidRPr="00A70AF4">
        <w:rPr>
          <w:b w:val="0"/>
          <w:i/>
          <w:sz w:val="24"/>
        </w:rPr>
        <w:t xml:space="preserve">Образовательные:  </w:t>
      </w:r>
    </w:p>
    <w:p w14:paraId="4E435668" w14:textId="77777777" w:rsidR="00E3575F" w:rsidRPr="00E3575F" w:rsidRDefault="00E3575F" w:rsidP="00E357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Помочь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сформировать  глубокие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,  прочные  знания  и  умения; </w:t>
      </w:r>
    </w:p>
    <w:p w14:paraId="0856C1DB" w14:textId="77777777" w:rsidR="00E3575F" w:rsidRPr="00E3575F" w:rsidRDefault="00E3575F" w:rsidP="00E357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Научить  применять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  полученные знания  на  практике;                                                 </w:t>
      </w:r>
    </w:p>
    <w:p w14:paraId="03579B85" w14:textId="77777777" w:rsidR="00E3575F" w:rsidRPr="00E3575F" w:rsidRDefault="00E3575F" w:rsidP="00E3575F">
      <w:pPr>
        <w:numPr>
          <w:ilvl w:val="0"/>
          <w:numId w:val="3"/>
        </w:num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Научить  оценивать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 xml:space="preserve">  результаты  работы  на  каждом  этапе.</w:t>
      </w:r>
    </w:p>
    <w:p w14:paraId="52F5F031" w14:textId="77777777" w:rsidR="00E3575F" w:rsidRPr="00A70AF4" w:rsidRDefault="00E3575F" w:rsidP="00E357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70AF4">
        <w:rPr>
          <w:rFonts w:ascii="Times New Roman" w:hAnsi="Times New Roman"/>
          <w:i/>
          <w:sz w:val="24"/>
          <w:szCs w:val="24"/>
        </w:rPr>
        <w:t>Воспитательные</w:t>
      </w:r>
      <w:proofErr w:type="spellEnd"/>
      <w:r w:rsidRPr="00A70AF4">
        <w:rPr>
          <w:rFonts w:ascii="Times New Roman" w:hAnsi="Times New Roman"/>
          <w:i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0C6E74" w14:textId="77777777" w:rsidR="00E3575F" w:rsidRPr="00A70AF4" w:rsidRDefault="00E3575F" w:rsidP="00E3575F">
      <w:pPr>
        <w:pStyle w:val="a5"/>
        <w:numPr>
          <w:ilvl w:val="0"/>
          <w:numId w:val="4"/>
        </w:numPr>
        <w:spacing w:after="0"/>
        <w:jc w:val="both"/>
      </w:pPr>
      <w:r w:rsidRPr="00A70AF4">
        <w:t xml:space="preserve">Способствовать </w:t>
      </w:r>
      <w:proofErr w:type="gramStart"/>
      <w:r w:rsidRPr="00A70AF4">
        <w:t>воспитанию  уважения</w:t>
      </w:r>
      <w:proofErr w:type="gramEnd"/>
      <w:r w:rsidRPr="00A70AF4">
        <w:t xml:space="preserve">  к  труду, дисциплине,  чувства коллективизма, бережного  отношения  к  оборудованию  и  инструментам,  сознательного  отношения  к  порученному делу; </w:t>
      </w:r>
    </w:p>
    <w:p w14:paraId="37F62C23" w14:textId="77777777" w:rsidR="00E3575F" w:rsidRPr="00A70AF4" w:rsidRDefault="00E3575F" w:rsidP="00E3575F">
      <w:pPr>
        <w:pStyle w:val="a3"/>
        <w:numPr>
          <w:ilvl w:val="0"/>
          <w:numId w:val="5"/>
        </w:numPr>
        <w:rPr>
          <w:sz w:val="24"/>
        </w:rPr>
      </w:pPr>
      <w:r w:rsidRPr="00A70AF4">
        <w:rPr>
          <w:sz w:val="24"/>
        </w:rPr>
        <w:t xml:space="preserve">Способствовать </w:t>
      </w:r>
      <w:proofErr w:type="gramStart"/>
      <w:r w:rsidRPr="00A70AF4">
        <w:rPr>
          <w:sz w:val="24"/>
        </w:rPr>
        <w:t>формированию  эмоционально</w:t>
      </w:r>
      <w:proofErr w:type="gramEnd"/>
      <w:r w:rsidRPr="00A70AF4">
        <w:rPr>
          <w:sz w:val="24"/>
        </w:rPr>
        <w:t>-ценностного  отношения к  людям,  к  себе, умению  адаптироваться  к  условиям  быстро  меняющегося  мира, творческой  реализации;</w:t>
      </w:r>
    </w:p>
    <w:p w14:paraId="7A0805F1" w14:textId="77777777" w:rsidR="00E3575F" w:rsidRPr="00E3575F" w:rsidRDefault="00E3575F" w:rsidP="00E357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Содействовать в </w:t>
      </w:r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воспитании  гармонично</w:t>
      </w:r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>-развитой  личности.</w:t>
      </w:r>
    </w:p>
    <w:p w14:paraId="20D8D67B" w14:textId="77777777" w:rsidR="00E3575F" w:rsidRPr="00A70AF4" w:rsidRDefault="00E3575F" w:rsidP="00E3575F">
      <w:pPr>
        <w:spacing w:after="0" w:line="240" w:lineRule="auto"/>
        <w:ind w:left="2520" w:hanging="25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70AF4">
        <w:rPr>
          <w:rFonts w:ascii="Times New Roman" w:hAnsi="Times New Roman"/>
          <w:i/>
          <w:sz w:val="24"/>
          <w:szCs w:val="24"/>
        </w:rPr>
        <w:t>Развивающие</w:t>
      </w:r>
      <w:proofErr w:type="spellEnd"/>
      <w:r w:rsidRPr="00A70AF4">
        <w:rPr>
          <w:rFonts w:ascii="Times New Roman" w:hAnsi="Times New Roman"/>
          <w:i/>
          <w:sz w:val="24"/>
          <w:szCs w:val="24"/>
        </w:rPr>
        <w:t xml:space="preserve">:           </w:t>
      </w:r>
    </w:p>
    <w:p w14:paraId="39A8DDC3" w14:textId="77777777" w:rsidR="00E3575F" w:rsidRPr="00A70AF4" w:rsidRDefault="00E3575F" w:rsidP="00E3575F">
      <w:pPr>
        <w:pStyle w:val="21"/>
        <w:numPr>
          <w:ilvl w:val="0"/>
          <w:numId w:val="7"/>
        </w:numPr>
        <w:spacing w:after="0" w:line="240" w:lineRule="auto"/>
        <w:jc w:val="both"/>
      </w:pPr>
      <w:proofErr w:type="gramStart"/>
      <w:r w:rsidRPr="00A70AF4">
        <w:t>Развить  у</w:t>
      </w:r>
      <w:proofErr w:type="gramEnd"/>
      <w:r w:rsidRPr="00A70AF4">
        <w:t xml:space="preserve">  детей  элементы  технического  мышления,  изобретательности,  самостоятельности,  творчества; </w:t>
      </w:r>
    </w:p>
    <w:p w14:paraId="1E505AB5" w14:textId="77777777" w:rsidR="00E3575F" w:rsidRPr="00A70AF4" w:rsidRDefault="00E3575F" w:rsidP="00E3575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70AF4">
        <w:rPr>
          <w:rFonts w:ascii="Times New Roman" w:hAnsi="Times New Roman"/>
          <w:sz w:val="24"/>
          <w:szCs w:val="24"/>
        </w:rPr>
        <w:t>развить</w:t>
      </w:r>
      <w:proofErr w:type="spellEnd"/>
      <w:r w:rsidRPr="00A70A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70AF4">
        <w:rPr>
          <w:rFonts w:ascii="Times New Roman" w:hAnsi="Times New Roman"/>
          <w:sz w:val="24"/>
          <w:szCs w:val="24"/>
        </w:rPr>
        <w:t>способность</w:t>
      </w:r>
      <w:proofErr w:type="spellEnd"/>
      <w:proofErr w:type="gramEnd"/>
      <w:r w:rsidRPr="00A70A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70AF4">
        <w:rPr>
          <w:rFonts w:ascii="Times New Roman" w:hAnsi="Times New Roman"/>
          <w:sz w:val="24"/>
          <w:szCs w:val="24"/>
        </w:rPr>
        <w:t>видеть</w:t>
      </w:r>
      <w:proofErr w:type="spellEnd"/>
      <w:r w:rsidRPr="00A70A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70AF4">
        <w:rPr>
          <w:rFonts w:ascii="Times New Roman" w:hAnsi="Times New Roman"/>
          <w:sz w:val="24"/>
          <w:szCs w:val="24"/>
        </w:rPr>
        <w:t>прекрасное</w:t>
      </w:r>
      <w:proofErr w:type="spellEnd"/>
      <w:r w:rsidRPr="00A70AF4">
        <w:rPr>
          <w:rFonts w:ascii="Times New Roman" w:hAnsi="Times New Roman"/>
          <w:sz w:val="24"/>
          <w:szCs w:val="24"/>
        </w:rPr>
        <w:t>.</w:t>
      </w:r>
    </w:p>
    <w:p w14:paraId="0BB49591" w14:textId="77777777" w:rsidR="00E3575F" w:rsidRPr="00A70AF4" w:rsidRDefault="00E3575F" w:rsidP="00E3575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Общая</w:t>
      </w:r>
      <w:proofErr w:type="spellEnd"/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характеристика</w:t>
      </w:r>
      <w:proofErr w:type="spellEnd"/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курса</w:t>
      </w:r>
      <w:proofErr w:type="spellEnd"/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внеурочной</w:t>
      </w:r>
      <w:proofErr w:type="spellEnd"/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деятельности</w:t>
      </w:r>
      <w:proofErr w:type="spellEnd"/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29DA9DEA" w14:textId="77777777" w:rsidR="00E3575F" w:rsidRPr="00A70AF4" w:rsidRDefault="00E3575F" w:rsidP="00E357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AF4">
        <w:rPr>
          <w:rFonts w:ascii="Times New Roman" w:hAnsi="Times New Roman"/>
          <w:sz w:val="24"/>
          <w:szCs w:val="24"/>
          <w:lang w:eastAsia="ar-SA"/>
        </w:rPr>
        <w:tab/>
      </w:r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В </w:t>
      </w: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основу</w:t>
      </w:r>
      <w:proofErr w:type="spellEnd"/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программы</w:t>
      </w:r>
      <w:proofErr w:type="spellEnd"/>
      <w:r w:rsidRPr="00A70A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sz w:val="24"/>
          <w:szCs w:val="24"/>
          <w:lang w:eastAsia="ar-SA"/>
        </w:rPr>
        <w:t>заложены</w:t>
      </w:r>
      <w:proofErr w:type="spellEnd"/>
      <w:r w:rsidRPr="00A70AF4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14:paraId="42E8E35D" w14:textId="77777777" w:rsidR="00E3575F" w:rsidRPr="00A70AF4" w:rsidRDefault="00E3575F" w:rsidP="00E3575F">
      <w:pPr>
        <w:pStyle w:val="a7"/>
        <w:numPr>
          <w:ilvl w:val="0"/>
          <w:numId w:val="14"/>
        </w:numPr>
        <w:suppressAutoHyphens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 xml:space="preserve">тематический принцип планирования материала, что отвечает задачам нравственно, трудового и эстетического воспитания учащихся, учитывая </w:t>
      </w:r>
      <w:proofErr w:type="gramStart"/>
      <w:r w:rsidRPr="00A70AF4">
        <w:rPr>
          <w:lang w:eastAsia="ar-SA"/>
        </w:rPr>
        <w:t>интересы  детей</w:t>
      </w:r>
      <w:proofErr w:type="gramEnd"/>
      <w:r w:rsidRPr="00A70AF4">
        <w:rPr>
          <w:lang w:eastAsia="ar-SA"/>
        </w:rPr>
        <w:t>, их возрастные  особенности;</w:t>
      </w:r>
    </w:p>
    <w:p w14:paraId="7B6739F4" w14:textId="77777777" w:rsidR="00E3575F" w:rsidRPr="00A70AF4" w:rsidRDefault="00E3575F" w:rsidP="00E3575F">
      <w:pPr>
        <w:pStyle w:val="a7"/>
        <w:numPr>
          <w:ilvl w:val="0"/>
          <w:numId w:val="14"/>
        </w:numPr>
        <w:suppressAutoHyphens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единство воспитания и образования, обучения и творческой деятельности учащихся;</w:t>
      </w:r>
    </w:p>
    <w:p w14:paraId="4227374F" w14:textId="77777777" w:rsidR="00E3575F" w:rsidRPr="00A70AF4" w:rsidRDefault="00E3575F" w:rsidP="00E3575F">
      <w:pPr>
        <w:pStyle w:val="a7"/>
        <w:numPr>
          <w:ilvl w:val="0"/>
          <w:numId w:val="14"/>
        </w:numPr>
        <w:suppressAutoHyphens/>
        <w:ind w:left="0" w:firstLine="0"/>
        <w:jc w:val="both"/>
        <w:rPr>
          <w:lang w:eastAsia="ar-SA"/>
        </w:rPr>
      </w:pPr>
      <w:r w:rsidRPr="00A70AF4">
        <w:rPr>
          <w:lang w:eastAsia="ar-SA"/>
        </w:rPr>
        <w:lastRenderedPageBreak/>
        <w:t xml:space="preserve">система </w:t>
      </w:r>
      <w:proofErr w:type="spellStart"/>
      <w:r w:rsidRPr="00A70AF4">
        <w:rPr>
          <w:lang w:eastAsia="ar-SA"/>
        </w:rPr>
        <w:t>межпредметных</w:t>
      </w:r>
      <w:proofErr w:type="spellEnd"/>
      <w:r w:rsidRPr="00A70AF4">
        <w:rPr>
          <w:lang w:eastAsia="ar-SA"/>
        </w:rPr>
        <w:t xml:space="preserve"> связей (математика, изобразительное искусство, трудовое обучение, природоведение), что позволяет почувствовать практическую направленность, их связь с жизнью;</w:t>
      </w:r>
    </w:p>
    <w:p w14:paraId="75819A4D" w14:textId="77777777" w:rsidR="00E3575F" w:rsidRPr="00A70AF4" w:rsidRDefault="00E3575F" w:rsidP="00E3575F">
      <w:pPr>
        <w:pStyle w:val="a7"/>
        <w:numPr>
          <w:ilvl w:val="0"/>
          <w:numId w:val="14"/>
        </w:numPr>
        <w:suppressAutoHyphens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повышение сложности практических заданий по мере приобретения детьми навыков;</w:t>
      </w:r>
    </w:p>
    <w:p w14:paraId="08097C8E" w14:textId="77777777" w:rsidR="00E3575F" w:rsidRPr="00A70AF4" w:rsidRDefault="00E3575F" w:rsidP="00E3575F">
      <w:pPr>
        <w:pStyle w:val="a7"/>
        <w:numPr>
          <w:ilvl w:val="0"/>
          <w:numId w:val="14"/>
        </w:numPr>
        <w:suppressAutoHyphens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переход к самостоятельному творчеству и воплощению своих идей.</w:t>
      </w:r>
    </w:p>
    <w:p w14:paraId="6EFBFB5F" w14:textId="77777777" w:rsidR="00E3575F" w:rsidRPr="00E3575F" w:rsidRDefault="00E3575F" w:rsidP="00E3575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</w:p>
    <w:p w14:paraId="53E756A9" w14:textId="77777777" w:rsidR="00E3575F" w:rsidRPr="00E3575F" w:rsidRDefault="00E3575F" w:rsidP="00E3575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E3575F">
        <w:rPr>
          <w:rFonts w:ascii="Times New Roman" w:hAnsi="Times New Roman"/>
          <w:b/>
          <w:sz w:val="24"/>
          <w:szCs w:val="24"/>
          <w:lang w:val="ru-RU" w:eastAsia="ar-SA"/>
        </w:rPr>
        <w:t xml:space="preserve">Формы организации деятельности обучающихся </w:t>
      </w:r>
      <w:proofErr w:type="gramStart"/>
      <w:r w:rsidRPr="00E3575F">
        <w:rPr>
          <w:rFonts w:ascii="Times New Roman" w:hAnsi="Times New Roman"/>
          <w:b/>
          <w:sz w:val="24"/>
          <w:szCs w:val="24"/>
          <w:lang w:val="ru-RU" w:eastAsia="ar-SA"/>
        </w:rPr>
        <w:t>на  занятиях</w:t>
      </w:r>
      <w:proofErr w:type="gramEnd"/>
      <w:r w:rsidRPr="00E3575F">
        <w:rPr>
          <w:rFonts w:ascii="Times New Roman" w:hAnsi="Times New Roman"/>
          <w:b/>
          <w:sz w:val="24"/>
          <w:szCs w:val="24"/>
          <w:lang w:val="ru-RU" w:eastAsia="ar-SA"/>
        </w:rPr>
        <w:t>:</w:t>
      </w:r>
    </w:p>
    <w:p w14:paraId="6CF461A4" w14:textId="77777777" w:rsidR="00E3575F" w:rsidRPr="00E3575F" w:rsidRDefault="00E3575F" w:rsidP="00E357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3575F">
        <w:rPr>
          <w:rFonts w:ascii="Times New Roman" w:hAnsi="Times New Roman"/>
          <w:sz w:val="24"/>
          <w:szCs w:val="24"/>
          <w:lang w:val="ru-RU" w:eastAsia="ar-SA"/>
        </w:rPr>
        <w:t>групповая, коллективная, индивидуальная, работа в парах.</w:t>
      </w:r>
    </w:p>
    <w:p w14:paraId="7652BF05" w14:textId="77777777" w:rsidR="00E3575F" w:rsidRPr="00E3575F" w:rsidRDefault="00E3575F" w:rsidP="00E3575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E3575F">
        <w:rPr>
          <w:rFonts w:ascii="Times New Roman" w:hAnsi="Times New Roman"/>
          <w:b/>
          <w:sz w:val="24"/>
          <w:szCs w:val="24"/>
          <w:lang w:val="ru-RU" w:eastAsia="ar-SA"/>
        </w:rPr>
        <w:t>Форма занятий:</w:t>
      </w:r>
    </w:p>
    <w:p w14:paraId="5F771920" w14:textId="77777777" w:rsidR="00E3575F" w:rsidRPr="00E3575F" w:rsidRDefault="00E3575F" w:rsidP="00E357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3575F">
        <w:rPr>
          <w:rFonts w:ascii="Times New Roman" w:hAnsi="Times New Roman"/>
          <w:b/>
          <w:sz w:val="24"/>
          <w:szCs w:val="24"/>
          <w:lang w:val="ru-RU" w:eastAsia="ar-SA"/>
        </w:rPr>
        <w:t>п</w:t>
      </w:r>
      <w:r w:rsidRPr="00E3575F">
        <w:rPr>
          <w:rFonts w:ascii="Times New Roman" w:hAnsi="Times New Roman"/>
          <w:sz w:val="24"/>
          <w:szCs w:val="24"/>
          <w:lang w:val="ru-RU" w:eastAsia="ar-SA"/>
        </w:rPr>
        <w:t xml:space="preserve">рактические </w:t>
      </w:r>
      <w:proofErr w:type="spellStart"/>
      <w:proofErr w:type="gramStart"/>
      <w:r w:rsidRPr="00E3575F">
        <w:rPr>
          <w:rFonts w:ascii="Times New Roman" w:hAnsi="Times New Roman"/>
          <w:sz w:val="24"/>
          <w:szCs w:val="24"/>
          <w:lang w:val="ru-RU" w:eastAsia="ar-SA"/>
        </w:rPr>
        <w:t>занятия,лекции</w:t>
      </w:r>
      <w:proofErr w:type="gramEnd"/>
      <w:r w:rsidRPr="00E3575F">
        <w:rPr>
          <w:rFonts w:ascii="Times New Roman" w:hAnsi="Times New Roman"/>
          <w:sz w:val="24"/>
          <w:szCs w:val="24"/>
          <w:lang w:val="ru-RU" w:eastAsia="ar-SA"/>
        </w:rPr>
        <w:t>,беседы</w:t>
      </w:r>
      <w:proofErr w:type="spellEnd"/>
      <w:r w:rsidRPr="00E3575F">
        <w:rPr>
          <w:rFonts w:ascii="Times New Roman" w:hAnsi="Times New Roman"/>
          <w:sz w:val="24"/>
          <w:szCs w:val="24"/>
          <w:lang w:val="ru-RU" w:eastAsia="ar-SA"/>
        </w:rPr>
        <w:t xml:space="preserve">. </w:t>
      </w:r>
    </w:p>
    <w:p w14:paraId="770BD9A2" w14:textId="77777777" w:rsidR="00E3575F" w:rsidRPr="00E3575F" w:rsidRDefault="00E3575F" w:rsidP="00E3575F">
      <w:pPr>
        <w:tabs>
          <w:tab w:val="left" w:pos="2205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3575F">
        <w:rPr>
          <w:rFonts w:ascii="Times New Roman" w:hAnsi="Times New Roman"/>
          <w:b/>
          <w:sz w:val="24"/>
          <w:szCs w:val="24"/>
          <w:lang w:val="ru-RU"/>
        </w:rPr>
        <w:t xml:space="preserve">Личностные, </w:t>
      </w:r>
      <w:proofErr w:type="spellStart"/>
      <w:r w:rsidRPr="00E3575F">
        <w:rPr>
          <w:rFonts w:ascii="Times New Roman" w:hAnsi="Times New Roman"/>
          <w:b/>
          <w:sz w:val="24"/>
          <w:szCs w:val="24"/>
          <w:lang w:val="ru-RU"/>
        </w:rPr>
        <w:t>метапредметные</w:t>
      </w:r>
      <w:proofErr w:type="spellEnd"/>
      <w:r w:rsidRPr="00E3575F">
        <w:rPr>
          <w:rFonts w:ascii="Times New Roman" w:hAnsi="Times New Roman"/>
          <w:b/>
          <w:sz w:val="24"/>
          <w:szCs w:val="24"/>
          <w:lang w:val="ru-RU"/>
        </w:rPr>
        <w:t xml:space="preserve"> и предметные результаты освоения курса внеурочной деятельности.</w:t>
      </w:r>
    </w:p>
    <w:p w14:paraId="1CA9031B" w14:textId="77777777" w:rsidR="00E3575F" w:rsidRPr="00A70AF4" w:rsidRDefault="00E3575F" w:rsidP="00E3575F">
      <w:pPr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>Личностные</w:t>
      </w:r>
      <w:proofErr w:type="spellEnd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>результаты</w:t>
      </w:r>
      <w:proofErr w:type="spellEnd"/>
      <w:r w:rsidRPr="00A70AF4">
        <w:rPr>
          <w:rFonts w:ascii="Times New Roman" w:hAnsi="Times New Roman"/>
          <w:sz w:val="24"/>
          <w:szCs w:val="24"/>
          <w:lang w:eastAsia="ar-SA"/>
        </w:rPr>
        <w:t>:</w:t>
      </w:r>
    </w:p>
    <w:p w14:paraId="1AE8E1FA" w14:textId="77777777" w:rsidR="00E3575F" w:rsidRPr="00A70AF4" w:rsidRDefault="00E3575F" w:rsidP="00E3575F">
      <w:pPr>
        <w:pStyle w:val="a7"/>
        <w:numPr>
          <w:ilvl w:val="0"/>
          <w:numId w:val="15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 xml:space="preserve">становление гуманистических и демократических ценностных ориентаций; </w:t>
      </w:r>
    </w:p>
    <w:p w14:paraId="7331EC04" w14:textId="77777777" w:rsidR="00E3575F" w:rsidRPr="00A70AF4" w:rsidRDefault="00E3575F" w:rsidP="00E3575F">
      <w:pPr>
        <w:pStyle w:val="a7"/>
        <w:numPr>
          <w:ilvl w:val="0"/>
          <w:numId w:val="15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основ гражданственности, любви к семье, уважение к людям и своей стране; воспитание чувства гордости за свою Родину, уважения к традициям и культуре других народов;</w:t>
      </w:r>
    </w:p>
    <w:p w14:paraId="5D383822" w14:textId="77777777" w:rsidR="00E3575F" w:rsidRPr="00A70AF4" w:rsidRDefault="00E3575F" w:rsidP="00E3575F">
      <w:pPr>
        <w:pStyle w:val="a7"/>
        <w:numPr>
          <w:ilvl w:val="0"/>
          <w:numId w:val="15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развитие самостоятельности и личной ответственности за свои поступки, на основе представлений о нравственных нормах;</w:t>
      </w:r>
    </w:p>
    <w:p w14:paraId="50CE52BB" w14:textId="77777777" w:rsidR="00E3575F" w:rsidRPr="00A70AF4" w:rsidRDefault="00E3575F" w:rsidP="00E3575F">
      <w:pPr>
        <w:pStyle w:val="a7"/>
        <w:numPr>
          <w:ilvl w:val="0"/>
          <w:numId w:val="15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эстетических потребностей, ценностей и чувств;</w:t>
      </w:r>
    </w:p>
    <w:p w14:paraId="1648BCBB" w14:textId="77777777" w:rsidR="00E3575F" w:rsidRPr="00A70AF4" w:rsidRDefault="00E3575F" w:rsidP="00E3575F">
      <w:pPr>
        <w:pStyle w:val="a7"/>
        <w:numPr>
          <w:ilvl w:val="0"/>
          <w:numId w:val="15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развитие воображения, образного мышления, пространственных представлений, сенсорных способностей;</w:t>
      </w:r>
    </w:p>
    <w:p w14:paraId="7F7D21E1" w14:textId="77777777" w:rsidR="00E3575F" w:rsidRPr="00A70AF4" w:rsidRDefault="00E3575F" w:rsidP="00E3575F">
      <w:pPr>
        <w:pStyle w:val="a7"/>
        <w:numPr>
          <w:ilvl w:val="0"/>
          <w:numId w:val="15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развитие навыков сотрудничества со взрослыми и сверстниками;</w:t>
      </w:r>
    </w:p>
    <w:p w14:paraId="7E89ADAB" w14:textId="77777777" w:rsidR="00E3575F" w:rsidRPr="00A70AF4" w:rsidRDefault="00E3575F" w:rsidP="00E3575F">
      <w:pPr>
        <w:pStyle w:val="a7"/>
        <w:numPr>
          <w:ilvl w:val="0"/>
          <w:numId w:val="15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02D87FEC" w14:textId="77777777" w:rsidR="00E3575F" w:rsidRPr="00A70AF4" w:rsidRDefault="00E3575F" w:rsidP="00E3575F">
      <w:pPr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>Метапредметные</w:t>
      </w:r>
      <w:proofErr w:type="spellEnd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>результаты</w:t>
      </w:r>
      <w:proofErr w:type="spellEnd"/>
      <w:r w:rsidRPr="00A70AF4">
        <w:rPr>
          <w:rFonts w:ascii="Times New Roman" w:hAnsi="Times New Roman"/>
          <w:sz w:val="24"/>
          <w:szCs w:val="24"/>
          <w:lang w:eastAsia="ar-SA"/>
        </w:rPr>
        <w:t>:</w:t>
      </w:r>
    </w:p>
    <w:p w14:paraId="46B02B85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овладение способностью принимать цели и задачи учебной деятельности;</w:t>
      </w:r>
    </w:p>
    <w:p w14:paraId="6F825C4A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освоение способов решения проблем творческого и поискового характера;</w:t>
      </w:r>
    </w:p>
    <w:p w14:paraId="771B84F5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14:paraId="75C8916E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определять наиболее эффективные способы достижения результата;</w:t>
      </w:r>
    </w:p>
    <w:p w14:paraId="2A800E7E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0DB8B00C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освоение начальных форм познавательной и личностной рефлексии;</w:t>
      </w:r>
    </w:p>
    <w:p w14:paraId="01467FA6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использование средств информационных и коммуникационных технологий (далее ИКТ) для решения художественных и познавательных задач;</w:t>
      </w:r>
    </w:p>
    <w:p w14:paraId="089BBB21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14:paraId="5966A0D4" w14:textId="77777777" w:rsidR="00E3575F" w:rsidRPr="00A70AF4" w:rsidRDefault="00E3575F" w:rsidP="00E3575F">
      <w:pPr>
        <w:pStyle w:val="a7"/>
        <w:numPr>
          <w:ilvl w:val="0"/>
          <w:numId w:val="16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умения слушать собеседника и вести диалог, осуществлять совместную деятельность.</w:t>
      </w:r>
    </w:p>
    <w:p w14:paraId="5134C110" w14:textId="77777777" w:rsidR="00E3575F" w:rsidRPr="00A70AF4" w:rsidRDefault="00E3575F" w:rsidP="00E3575F">
      <w:pPr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>Предметные</w:t>
      </w:r>
      <w:proofErr w:type="spellEnd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A70AF4">
        <w:rPr>
          <w:rFonts w:ascii="Times New Roman" w:hAnsi="Times New Roman"/>
          <w:b/>
          <w:bCs/>
          <w:sz w:val="24"/>
          <w:szCs w:val="24"/>
          <w:lang w:eastAsia="ar-SA"/>
        </w:rPr>
        <w:t>результаты</w:t>
      </w:r>
      <w:proofErr w:type="spellEnd"/>
      <w:r w:rsidRPr="00A70AF4">
        <w:rPr>
          <w:rFonts w:ascii="Times New Roman" w:hAnsi="Times New Roman"/>
          <w:sz w:val="24"/>
          <w:szCs w:val="24"/>
          <w:lang w:eastAsia="ar-SA"/>
        </w:rPr>
        <w:t>:</w:t>
      </w:r>
    </w:p>
    <w:p w14:paraId="6FDF7573" w14:textId="77777777" w:rsidR="00E3575F" w:rsidRPr="00A70AF4" w:rsidRDefault="00E3575F" w:rsidP="00E3575F">
      <w:pPr>
        <w:pStyle w:val="a7"/>
        <w:numPr>
          <w:ilvl w:val="0"/>
          <w:numId w:val="17"/>
        </w:numPr>
        <w:tabs>
          <w:tab w:val="num" w:pos="0"/>
        </w:tabs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основных знаний о видах художественной обработки древесины на территории родного края и их характерных особенностях;</w:t>
      </w:r>
    </w:p>
    <w:p w14:paraId="6AA9B988" w14:textId="77777777" w:rsidR="00E3575F" w:rsidRPr="00A70AF4" w:rsidRDefault="00E3575F" w:rsidP="00E3575F">
      <w:pPr>
        <w:pStyle w:val="a7"/>
        <w:numPr>
          <w:ilvl w:val="0"/>
          <w:numId w:val="17"/>
        </w:numPr>
        <w:tabs>
          <w:tab w:val="num" w:pos="0"/>
        </w:tabs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формирование основ художественной культуры, потребности в художественном творчестве и в общении с искусством;</w:t>
      </w:r>
    </w:p>
    <w:p w14:paraId="0C3F80E2" w14:textId="77777777" w:rsidR="00E3575F" w:rsidRPr="00A70AF4" w:rsidRDefault="00E3575F" w:rsidP="00E3575F">
      <w:pPr>
        <w:pStyle w:val="a7"/>
        <w:numPr>
          <w:ilvl w:val="0"/>
          <w:numId w:val="17"/>
        </w:numPr>
        <w:tabs>
          <w:tab w:val="num" w:pos="0"/>
        </w:tabs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lastRenderedPageBreak/>
        <w:t>формирование знаний о видах и свойствах материалов, применяемых в художественной обработке древесины, инструментах, оборудовании и приспособлениях для обработки;</w:t>
      </w:r>
    </w:p>
    <w:p w14:paraId="7B4015D8" w14:textId="77777777" w:rsidR="00E3575F" w:rsidRPr="00A70AF4" w:rsidRDefault="00E3575F" w:rsidP="00E3575F">
      <w:pPr>
        <w:pStyle w:val="a7"/>
        <w:numPr>
          <w:ilvl w:val="0"/>
          <w:numId w:val="17"/>
        </w:numPr>
        <w:tabs>
          <w:tab w:val="num" w:pos="0"/>
        </w:tabs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овладение практическими умениями и навыками в восприятии, анализе и оценке произведений искусства;</w:t>
      </w:r>
    </w:p>
    <w:p w14:paraId="64930510" w14:textId="77777777" w:rsidR="00E3575F" w:rsidRPr="00A70AF4" w:rsidRDefault="00E3575F" w:rsidP="00E3575F">
      <w:pPr>
        <w:pStyle w:val="a7"/>
        <w:tabs>
          <w:tab w:val="num" w:pos="0"/>
        </w:tabs>
        <w:suppressAutoHyphens/>
        <w:autoSpaceDE w:val="0"/>
        <w:ind w:left="0"/>
        <w:jc w:val="both"/>
        <w:rPr>
          <w:lang w:eastAsia="ar-SA"/>
        </w:rPr>
      </w:pPr>
      <w:r w:rsidRPr="00A70AF4">
        <w:rPr>
          <w:lang w:eastAsia="ar-SA"/>
        </w:rPr>
        <w:t>овладение практическими умениями и навыками в различных видах художественной деятельности (выжигание, выпиливание, резьба, роспись), а также в специфических формах художественной деятельности, базирующихся на ИКТ;</w:t>
      </w:r>
    </w:p>
    <w:p w14:paraId="773631EB" w14:textId="77777777" w:rsidR="00E3575F" w:rsidRPr="00A70AF4" w:rsidRDefault="00E3575F" w:rsidP="00E3575F">
      <w:pPr>
        <w:pStyle w:val="a7"/>
        <w:numPr>
          <w:ilvl w:val="0"/>
          <w:numId w:val="18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развитие способности к самостоятельному созданию на доступном уровне сложности выразительного художественного изделия;</w:t>
      </w:r>
    </w:p>
    <w:p w14:paraId="7525EEEB" w14:textId="77777777" w:rsidR="00E3575F" w:rsidRPr="00A70AF4" w:rsidRDefault="00E3575F" w:rsidP="00E3575F">
      <w:pPr>
        <w:pStyle w:val="a7"/>
        <w:numPr>
          <w:ilvl w:val="0"/>
          <w:numId w:val="18"/>
        </w:numPr>
        <w:suppressAutoHyphens/>
        <w:autoSpaceDE w:val="0"/>
        <w:ind w:left="0" w:firstLine="0"/>
        <w:jc w:val="both"/>
        <w:rPr>
          <w:lang w:eastAsia="ar-SA"/>
        </w:rPr>
      </w:pPr>
      <w:r w:rsidRPr="00A70AF4">
        <w:rPr>
          <w:lang w:eastAsia="ar-SA"/>
        </w:rPr>
        <w:t>развитие культуры труда.</w:t>
      </w:r>
    </w:p>
    <w:p w14:paraId="4B4B9299" w14:textId="77777777" w:rsidR="00E3575F" w:rsidRPr="00A70AF4" w:rsidRDefault="00E3575F" w:rsidP="00E3575F">
      <w:pPr>
        <w:pStyle w:val="a7"/>
        <w:suppressAutoHyphens/>
        <w:autoSpaceDE w:val="0"/>
        <w:ind w:left="0"/>
        <w:jc w:val="both"/>
        <w:rPr>
          <w:lang w:eastAsia="ar-SA"/>
        </w:rPr>
      </w:pPr>
    </w:p>
    <w:p w14:paraId="2D43E0B5" w14:textId="77777777" w:rsidR="00E3575F" w:rsidRPr="00D91256" w:rsidRDefault="00E3575F" w:rsidP="00E3575F">
      <w:pPr>
        <w:pStyle w:val="3"/>
        <w:shd w:val="clear" w:color="auto" w:fill="FFFFFF"/>
        <w:spacing w:after="75" w:line="360" w:lineRule="auto"/>
        <w:ind w:firstLine="720"/>
        <w:rPr>
          <w:rFonts w:ascii="Times New Roman" w:hAnsi="Times New Roman" w:cs="Times New Roman"/>
          <w:bCs w:val="0"/>
          <w:iCs/>
          <w:color w:val="000000"/>
          <w:sz w:val="24"/>
          <w:szCs w:val="24"/>
        </w:rPr>
      </w:pPr>
      <w:r w:rsidRPr="00D91256">
        <w:rPr>
          <w:rFonts w:ascii="Times New Roman" w:hAnsi="Times New Roman" w:cs="Times New Roman"/>
          <w:bCs w:val="0"/>
          <w:iCs/>
          <w:color w:val="000000"/>
          <w:sz w:val="24"/>
          <w:szCs w:val="24"/>
        </w:rPr>
        <w:t xml:space="preserve">                     Ожидаемые результаты </w:t>
      </w:r>
    </w:p>
    <w:p w14:paraId="20105387" w14:textId="77777777" w:rsidR="00E3575F" w:rsidRPr="00D91256" w:rsidRDefault="00E3575F" w:rsidP="00E3575F">
      <w:pPr>
        <w:pStyle w:val="ab"/>
        <w:spacing w:line="360" w:lineRule="auto"/>
        <w:ind w:firstLine="720"/>
        <w:jc w:val="both"/>
      </w:pPr>
      <w:r w:rsidRPr="00D91256">
        <w:t xml:space="preserve">В конце </w:t>
      </w:r>
      <w:r>
        <w:t>5-6 класса</w:t>
      </w:r>
      <w:r w:rsidRPr="00D91256">
        <w:t xml:space="preserve"> обучения ребенок умеет правильно сидеть и выполнять выбор материала для изделия и его подготовку; переводить рисунок; самостоятельно подготавливать свое рабочее место, правильно пилить по прямым и изогнутым линиям, выпиливать простые плоские и объемные изделия, улучшает координацию своих движений. </w:t>
      </w:r>
    </w:p>
    <w:p w14:paraId="2D61185E" w14:textId="77777777" w:rsidR="00E3575F" w:rsidRPr="00E3575F" w:rsidRDefault="00E3575F" w:rsidP="00E3575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В конце 7-9 года обучения дети должны уметь: самостоятельно подготавливать инструмент для работы; изготавливать несложные изделия с несколькими деталями, содержащими не сложные элементы, разрабатывать изделия из двух - трех деталей; изготавливать изделия с несколькими деталями, содержащими сложные элементы; выполнять сканирование изображений и компьютерную обработку рисунков деталей; самостоятельно разрабатывать и изготавливать изделия из трех и более деталей.</w:t>
      </w:r>
    </w:p>
    <w:p w14:paraId="00F09C14" w14:textId="77777777" w:rsidR="00E3575F" w:rsidRDefault="00E3575F" w:rsidP="00E3575F">
      <w:pPr>
        <w:pStyle w:val="ab"/>
        <w:rPr>
          <w:b/>
          <w:iCs/>
        </w:rPr>
      </w:pPr>
      <w:r w:rsidRPr="00401562">
        <w:rPr>
          <w:b/>
          <w:iCs/>
        </w:rPr>
        <w:t>Обучающийся</w:t>
      </w:r>
      <w:r>
        <w:rPr>
          <w:b/>
          <w:iCs/>
        </w:rPr>
        <w:t xml:space="preserve"> 5</w:t>
      </w:r>
      <w:r w:rsidRPr="00401562">
        <w:rPr>
          <w:b/>
          <w:iCs/>
        </w:rPr>
        <w:t xml:space="preserve"> </w:t>
      </w:r>
      <w:r>
        <w:rPr>
          <w:b/>
          <w:iCs/>
        </w:rPr>
        <w:t xml:space="preserve">класса </w:t>
      </w:r>
      <w:r w:rsidRPr="00401562">
        <w:rPr>
          <w:b/>
          <w:iCs/>
        </w:rPr>
        <w:t>научится:</w:t>
      </w:r>
    </w:p>
    <w:p w14:paraId="29A05B26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рационально организовывать рабочее место. Соблюдать правила Техники безопасности;</w:t>
      </w:r>
    </w:p>
    <w:p w14:paraId="07D576E8" w14:textId="77777777" w:rsidR="00E3575F" w:rsidRDefault="00E3575F" w:rsidP="00E3575F">
      <w:pPr>
        <w:pStyle w:val="ab"/>
        <w:numPr>
          <w:ilvl w:val="0"/>
          <w:numId w:val="34"/>
        </w:numPr>
      </w:pPr>
      <w:r>
        <w:t>планировать свои действия;</w:t>
      </w:r>
    </w:p>
    <w:p w14:paraId="233F66CE" w14:textId="77777777" w:rsidR="00E3575F" w:rsidRDefault="00E3575F" w:rsidP="00E3575F">
      <w:pPr>
        <w:pStyle w:val="ab"/>
        <w:numPr>
          <w:ilvl w:val="0"/>
          <w:numId w:val="34"/>
        </w:numPr>
      </w:pPr>
      <w:r>
        <w:t>осуществлять итоговый и пошаговый контроль;</w:t>
      </w:r>
    </w:p>
    <w:p w14:paraId="5257B7BA" w14:textId="77777777" w:rsidR="00E3575F" w:rsidRDefault="00E3575F" w:rsidP="00E3575F">
      <w:pPr>
        <w:pStyle w:val="ab"/>
        <w:numPr>
          <w:ilvl w:val="0"/>
          <w:numId w:val="34"/>
        </w:numPr>
      </w:pPr>
      <w:r>
        <w:t>адекватно воспринимать оценку учителя;</w:t>
      </w:r>
    </w:p>
    <w:p w14:paraId="0A303653" w14:textId="77777777" w:rsidR="00E3575F" w:rsidRDefault="00E3575F" w:rsidP="00E3575F">
      <w:pPr>
        <w:pStyle w:val="ab"/>
        <w:numPr>
          <w:ilvl w:val="0"/>
          <w:numId w:val="34"/>
        </w:numPr>
      </w:pPr>
      <w:r>
        <w:t>различать способ и результат действия.</w:t>
      </w:r>
    </w:p>
    <w:p w14:paraId="76A0BE8E" w14:textId="77777777" w:rsidR="00E3575F" w:rsidRPr="00521D55" w:rsidRDefault="00E3575F" w:rsidP="00E3575F">
      <w:pPr>
        <w:pStyle w:val="a7"/>
        <w:numPr>
          <w:ilvl w:val="0"/>
          <w:numId w:val="34"/>
        </w:numPr>
      </w:pPr>
      <w:r w:rsidRPr="00521D55">
        <w:t xml:space="preserve">использовать красоту и свойства древесины для </w:t>
      </w:r>
    </w:p>
    <w:p w14:paraId="0FBB3477" w14:textId="77777777" w:rsidR="00E3575F" w:rsidRPr="00E3575F" w:rsidRDefault="00E3575F" w:rsidP="00E3575F">
      <w:pPr>
        <w:spacing w:line="240" w:lineRule="auto"/>
        <w:ind w:left="360"/>
        <w:rPr>
          <w:rFonts w:ascii="Times New Roman" w:hAnsi="Times New Roman"/>
          <w:lang w:val="ru-RU"/>
        </w:rPr>
      </w:pPr>
      <w:r w:rsidRPr="00E3575F">
        <w:rPr>
          <w:lang w:val="ru-RU"/>
        </w:rPr>
        <w:t xml:space="preserve">       </w:t>
      </w:r>
      <w:r w:rsidRPr="00E3575F">
        <w:rPr>
          <w:rFonts w:ascii="Times New Roman" w:hAnsi="Times New Roman"/>
          <w:lang w:val="ru-RU"/>
        </w:rPr>
        <w:t>создания художественных образов и предметов быта;</w:t>
      </w:r>
    </w:p>
    <w:p w14:paraId="1BD87BD8" w14:textId="77777777" w:rsidR="00E3575F" w:rsidRPr="00401562" w:rsidRDefault="00E3575F" w:rsidP="00E3575F">
      <w:pPr>
        <w:pStyle w:val="ab"/>
        <w:rPr>
          <w:b/>
        </w:rPr>
      </w:pPr>
      <w:r w:rsidRPr="00401562">
        <w:rPr>
          <w:b/>
          <w:iCs/>
        </w:rPr>
        <w:t>Обучающийся получит возможность научиться:</w:t>
      </w:r>
    </w:p>
    <w:p w14:paraId="5B13D34D" w14:textId="77777777" w:rsidR="00E3575F" w:rsidRDefault="00E3575F" w:rsidP="00E3575F">
      <w:pPr>
        <w:pStyle w:val="ab"/>
        <w:numPr>
          <w:ilvl w:val="0"/>
          <w:numId w:val="35"/>
        </w:numPr>
      </w:pPr>
      <w:r>
        <w:t>проявлять познавательную инициативу;</w:t>
      </w:r>
    </w:p>
    <w:p w14:paraId="229E15E7" w14:textId="77777777" w:rsidR="00E3575F" w:rsidRDefault="00E3575F" w:rsidP="00E3575F">
      <w:pPr>
        <w:pStyle w:val="ab"/>
        <w:numPr>
          <w:ilvl w:val="0"/>
          <w:numId w:val="35"/>
        </w:numPr>
      </w:pPr>
      <w:r>
        <w:t>самостоятельно находить варианты решения творческой задачи.</w:t>
      </w:r>
    </w:p>
    <w:p w14:paraId="25BB0C19" w14:textId="77777777" w:rsidR="00E3575F" w:rsidRDefault="00E3575F" w:rsidP="00E3575F">
      <w:pPr>
        <w:pStyle w:val="ab"/>
        <w:numPr>
          <w:ilvl w:val="0"/>
          <w:numId w:val="36"/>
        </w:numPr>
      </w:pPr>
      <w:r>
        <w:lastRenderedPageBreak/>
        <w:t>развивать образное мышление, воображение, интеллект, фантазию, техническое мышление, творческие способности;</w:t>
      </w:r>
    </w:p>
    <w:p w14:paraId="13CBD202" w14:textId="77777777" w:rsidR="00E3575F" w:rsidRDefault="00E3575F" w:rsidP="00E3575F">
      <w:pPr>
        <w:pStyle w:val="ab"/>
        <w:numPr>
          <w:ilvl w:val="0"/>
          <w:numId w:val="36"/>
        </w:numPr>
      </w:pPr>
      <w:r>
        <w:t>познакомиться с новыми технологическими приёмами обработки различных материалов;</w:t>
      </w:r>
    </w:p>
    <w:p w14:paraId="0D444FAD" w14:textId="77777777" w:rsidR="00E3575F" w:rsidRDefault="00E3575F" w:rsidP="00E3575F">
      <w:pPr>
        <w:pStyle w:val="ab"/>
        <w:numPr>
          <w:ilvl w:val="0"/>
          <w:numId w:val="36"/>
        </w:numPr>
      </w:pPr>
      <w:r>
        <w:t>использовать ранее изученные приёмы в новых комбинациях и сочетаниях;</w:t>
      </w:r>
    </w:p>
    <w:p w14:paraId="10B15520" w14:textId="77777777" w:rsidR="00E3575F" w:rsidRDefault="00E3575F" w:rsidP="00E3575F">
      <w:pPr>
        <w:pStyle w:val="ab"/>
        <w:numPr>
          <w:ilvl w:val="0"/>
          <w:numId w:val="36"/>
        </w:numPr>
      </w:pPr>
      <w:r>
        <w:t>познакомиться с новыми инструментами для обработки материалов или с новыми функциями уже известных инструментов;</w:t>
      </w:r>
    </w:p>
    <w:p w14:paraId="7E1B65B8" w14:textId="77777777" w:rsidR="00E3575F" w:rsidRDefault="00E3575F" w:rsidP="00E3575F">
      <w:pPr>
        <w:pStyle w:val="ab"/>
        <w:numPr>
          <w:ilvl w:val="0"/>
          <w:numId w:val="36"/>
        </w:numPr>
      </w:pPr>
      <w:r>
        <w:t>совершенствовать навыки трудовой деятельности в коллективе;</w:t>
      </w:r>
    </w:p>
    <w:p w14:paraId="7C1A2D6A" w14:textId="77777777" w:rsidR="00E3575F" w:rsidRDefault="00E3575F" w:rsidP="00E3575F">
      <w:pPr>
        <w:pStyle w:val="ab"/>
        <w:numPr>
          <w:ilvl w:val="0"/>
          <w:numId w:val="36"/>
        </w:numPr>
      </w:pPr>
      <w:r>
        <w:t>оказывать посильную помощь в дизайне и оформлении класса, школы, своего жилища;</w:t>
      </w:r>
    </w:p>
    <w:p w14:paraId="134D392A" w14:textId="77777777" w:rsidR="00E3575F" w:rsidRDefault="00E3575F" w:rsidP="00E3575F">
      <w:pPr>
        <w:pStyle w:val="ab"/>
        <w:numPr>
          <w:ilvl w:val="0"/>
          <w:numId w:val="36"/>
        </w:numPr>
      </w:pPr>
      <w:r>
        <w:t>достичь оптимального для каждого уровня развития;</w:t>
      </w:r>
    </w:p>
    <w:p w14:paraId="1496CB44" w14:textId="77777777" w:rsidR="00E3575F" w:rsidRPr="00401562" w:rsidRDefault="00E3575F" w:rsidP="00E3575F">
      <w:pPr>
        <w:pStyle w:val="ab"/>
        <w:ind w:left="360"/>
        <w:rPr>
          <w:b/>
        </w:rPr>
      </w:pPr>
      <w:r w:rsidRPr="00401562">
        <w:rPr>
          <w:b/>
          <w:iCs/>
        </w:rPr>
        <w:t>Обучающийся</w:t>
      </w:r>
      <w:r>
        <w:rPr>
          <w:b/>
          <w:iCs/>
        </w:rPr>
        <w:t xml:space="preserve"> 6</w:t>
      </w:r>
      <w:r w:rsidRPr="00401562">
        <w:rPr>
          <w:b/>
          <w:iCs/>
        </w:rPr>
        <w:t xml:space="preserve"> </w:t>
      </w:r>
      <w:r>
        <w:rPr>
          <w:b/>
          <w:iCs/>
        </w:rPr>
        <w:t xml:space="preserve">класса </w:t>
      </w:r>
      <w:r w:rsidRPr="00401562">
        <w:rPr>
          <w:b/>
          <w:iCs/>
        </w:rPr>
        <w:t>научится:</w:t>
      </w:r>
    </w:p>
    <w:p w14:paraId="78009C5B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рационально организовывать рабочее место. Соблюдать правила Техники безопасности;</w:t>
      </w:r>
    </w:p>
    <w:p w14:paraId="4A7B5927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уметь читать и выполнять чертежи, эскизы, технические рисунки;</w:t>
      </w:r>
    </w:p>
    <w:p w14:paraId="7917FE03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определять породу и пороки древесины по её внешнему виду;</w:t>
      </w:r>
    </w:p>
    <w:p w14:paraId="2878B8EB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производить разметку заготовки по шаблону и чертежу;</w:t>
      </w:r>
    </w:p>
    <w:p w14:paraId="3A5AE4B7" w14:textId="77777777" w:rsidR="00E3575F" w:rsidRPr="00DE70D1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применять столярный инструмент по назначению. </w:t>
      </w:r>
      <w:proofErr w:type="spellStart"/>
      <w:r w:rsidRPr="00DE70D1">
        <w:rPr>
          <w:rFonts w:ascii="Times New Roman" w:hAnsi="Times New Roman"/>
          <w:sz w:val="24"/>
          <w:szCs w:val="24"/>
        </w:rPr>
        <w:t>Производить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его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наладку</w:t>
      </w:r>
      <w:proofErr w:type="spellEnd"/>
      <w:r w:rsidRPr="00DE70D1">
        <w:rPr>
          <w:rFonts w:ascii="Times New Roman" w:hAnsi="Times New Roman"/>
          <w:sz w:val="24"/>
          <w:szCs w:val="24"/>
        </w:rPr>
        <w:t>;</w:t>
      </w:r>
    </w:p>
    <w:p w14:paraId="4C05160C" w14:textId="77777777" w:rsidR="00E3575F" w:rsidRPr="00DE70D1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E70D1">
        <w:rPr>
          <w:rFonts w:ascii="Times New Roman" w:hAnsi="Times New Roman"/>
          <w:sz w:val="24"/>
          <w:szCs w:val="24"/>
        </w:rPr>
        <w:t>выполнять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простейшие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столярные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операции</w:t>
      </w:r>
      <w:proofErr w:type="spellEnd"/>
      <w:r w:rsidRPr="00DE70D1">
        <w:rPr>
          <w:rFonts w:ascii="Times New Roman" w:hAnsi="Times New Roman"/>
          <w:sz w:val="24"/>
          <w:szCs w:val="24"/>
        </w:rPr>
        <w:t>;</w:t>
      </w:r>
    </w:p>
    <w:p w14:paraId="7A2BB4D4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производить отделку столярных изделий с учётом дизайна;</w:t>
      </w:r>
    </w:p>
    <w:p w14:paraId="79C52D7C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выполнять простейшие расчёты стоимости изделия;</w:t>
      </w:r>
    </w:p>
    <w:p w14:paraId="1C6EF3A6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выполнять элементы и мотивы орнаментов в технике выжигания,</w:t>
      </w:r>
    </w:p>
    <w:p w14:paraId="6785D5AF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самостоятельно разрабатывать композиции для выжигания, резьбы, точения и выполнять их;</w:t>
      </w:r>
    </w:p>
    <w:p w14:paraId="14638520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бережно обращаться с оборудованием, приспособлениями и инструментами;</w:t>
      </w:r>
    </w:p>
    <w:p w14:paraId="48F6DB57" w14:textId="77777777" w:rsidR="00E3575F" w:rsidRPr="00E3575F" w:rsidRDefault="00E3575F" w:rsidP="00E357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экономно расходовать материалы и электроэнергию;</w:t>
      </w:r>
    </w:p>
    <w:p w14:paraId="414973B8" w14:textId="77777777" w:rsidR="00E3575F" w:rsidRPr="00DE70D1" w:rsidRDefault="00E3575F" w:rsidP="00E3575F">
      <w:pPr>
        <w:pStyle w:val="ab"/>
        <w:ind w:left="360"/>
        <w:rPr>
          <w:b/>
        </w:rPr>
      </w:pPr>
      <w:r w:rsidRPr="00401562">
        <w:rPr>
          <w:b/>
          <w:iCs/>
        </w:rPr>
        <w:t>Обучающийся получит возможность научиться:</w:t>
      </w:r>
    </w:p>
    <w:p w14:paraId="39E92EE3" w14:textId="77777777" w:rsidR="00E3575F" w:rsidRPr="00E3575F" w:rsidRDefault="00E3575F" w:rsidP="00E357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владению основными ручными инструментами по выпиливанию и выжиганию;</w:t>
      </w:r>
    </w:p>
    <w:p w14:paraId="41B89A86" w14:textId="77777777" w:rsidR="00E3575F" w:rsidRPr="00E3575F" w:rsidRDefault="00E3575F" w:rsidP="00E357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владению приемами работы на токарной машине для работ по дереву;</w:t>
      </w:r>
    </w:p>
    <w:p w14:paraId="620CDB46" w14:textId="77777777" w:rsidR="00E3575F" w:rsidRPr="00E3575F" w:rsidRDefault="00E3575F" w:rsidP="00E357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владению основными элементами графической грамотности;</w:t>
      </w:r>
    </w:p>
    <w:p w14:paraId="2244E90B" w14:textId="77777777" w:rsidR="00E3575F" w:rsidRPr="00DE70D1" w:rsidRDefault="00E3575F" w:rsidP="00E357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E70D1">
        <w:rPr>
          <w:rFonts w:ascii="Times New Roman" w:hAnsi="Times New Roman"/>
          <w:sz w:val="24"/>
          <w:szCs w:val="24"/>
        </w:rPr>
        <w:t>выполнени</w:t>
      </w:r>
      <w:r>
        <w:rPr>
          <w:rFonts w:ascii="Times New Roman" w:hAnsi="Times New Roman"/>
          <w:sz w:val="24"/>
          <w:szCs w:val="24"/>
        </w:rPr>
        <w:t>ю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плоскостной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разметки</w:t>
      </w:r>
      <w:proofErr w:type="spellEnd"/>
      <w:r w:rsidRPr="00DE70D1">
        <w:rPr>
          <w:rFonts w:ascii="Times New Roman" w:hAnsi="Times New Roman"/>
          <w:sz w:val="24"/>
          <w:szCs w:val="24"/>
        </w:rPr>
        <w:t>;</w:t>
      </w:r>
    </w:p>
    <w:p w14:paraId="48AD11F4" w14:textId="77777777" w:rsidR="00E3575F" w:rsidRPr="00E3575F" w:rsidRDefault="00E3575F" w:rsidP="00E357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разработке и составления композиции для выжигания, выпиливания;</w:t>
      </w:r>
    </w:p>
    <w:p w14:paraId="32969801" w14:textId="77777777" w:rsidR="00E3575F" w:rsidRPr="00182BAB" w:rsidRDefault="00E3575F" w:rsidP="00E357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E70D1">
        <w:rPr>
          <w:rFonts w:ascii="Times New Roman" w:hAnsi="Times New Roman"/>
          <w:sz w:val="24"/>
          <w:szCs w:val="24"/>
        </w:rPr>
        <w:t>выполнени</w:t>
      </w:r>
      <w:r>
        <w:rPr>
          <w:rFonts w:ascii="Times New Roman" w:hAnsi="Times New Roman"/>
          <w:sz w:val="24"/>
          <w:szCs w:val="24"/>
        </w:rPr>
        <w:t>ю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декорирования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0D1">
        <w:rPr>
          <w:rFonts w:ascii="Times New Roman" w:hAnsi="Times New Roman"/>
          <w:sz w:val="24"/>
          <w:szCs w:val="24"/>
        </w:rPr>
        <w:t>изделий</w:t>
      </w:r>
      <w:proofErr w:type="spellEnd"/>
      <w:r w:rsidRPr="00DE70D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E70D1">
        <w:rPr>
          <w:rFonts w:ascii="Times New Roman" w:hAnsi="Times New Roman"/>
          <w:sz w:val="24"/>
          <w:szCs w:val="24"/>
        </w:rPr>
        <w:t>выжиганием</w:t>
      </w:r>
      <w:proofErr w:type="spellEnd"/>
      <w:r w:rsidRPr="00DE70D1">
        <w:rPr>
          <w:rFonts w:ascii="Times New Roman" w:hAnsi="Times New Roman"/>
          <w:sz w:val="24"/>
          <w:szCs w:val="24"/>
        </w:rPr>
        <w:t>;</w:t>
      </w:r>
    </w:p>
    <w:p w14:paraId="56523A73" w14:textId="77777777" w:rsidR="00E3575F" w:rsidRDefault="00E3575F" w:rsidP="00E3575F">
      <w:pPr>
        <w:pStyle w:val="ab"/>
        <w:ind w:left="360"/>
        <w:rPr>
          <w:b/>
          <w:iCs/>
        </w:rPr>
      </w:pPr>
      <w:r w:rsidRPr="00401562">
        <w:rPr>
          <w:b/>
          <w:iCs/>
        </w:rPr>
        <w:t>Обучающийся</w:t>
      </w:r>
      <w:r>
        <w:rPr>
          <w:b/>
          <w:iCs/>
        </w:rPr>
        <w:t xml:space="preserve"> 7</w:t>
      </w:r>
      <w:r w:rsidRPr="00401562">
        <w:rPr>
          <w:b/>
          <w:iCs/>
        </w:rPr>
        <w:t xml:space="preserve"> </w:t>
      </w:r>
      <w:r>
        <w:rPr>
          <w:b/>
          <w:iCs/>
        </w:rPr>
        <w:t xml:space="preserve">класса </w:t>
      </w:r>
      <w:r w:rsidRPr="00401562">
        <w:rPr>
          <w:b/>
          <w:iCs/>
        </w:rPr>
        <w:t>научится:</w:t>
      </w:r>
    </w:p>
    <w:p w14:paraId="2B9930AF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организовывать свое рабочее место и основные правила техники безопасности; </w:t>
      </w:r>
    </w:p>
    <w:p w14:paraId="2EED7A6C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основным понятиям графики, графического изображения (чертёж, эскиз, </w:t>
      </w:r>
    </w:p>
    <w:p w14:paraId="677E5AB2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 технический рисунок); </w:t>
      </w:r>
    </w:p>
    <w:p w14:paraId="756A5A3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основным принципам подбора столярного инструмента по назначению, по виду </w:t>
      </w:r>
    </w:p>
    <w:p w14:paraId="0C14045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 деятельности, по свойствам материалов; </w:t>
      </w:r>
    </w:p>
    <w:p w14:paraId="76F749F4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пользоваться станками и оборудованием (</w:t>
      </w:r>
      <w:proofErr w:type="spellStart"/>
      <w:r w:rsidRPr="00E3575F">
        <w:rPr>
          <w:rFonts w:ascii="Times New Roman" w:hAnsi="Times New Roman"/>
          <w:sz w:val="24"/>
          <w:szCs w:val="24"/>
          <w:lang w:val="ru-RU"/>
        </w:rPr>
        <w:t>выжигатель</w:t>
      </w:r>
      <w:proofErr w:type="spellEnd"/>
      <w:r w:rsidRPr="00E3575F">
        <w:rPr>
          <w:rFonts w:ascii="Times New Roman" w:hAnsi="Times New Roman"/>
          <w:sz w:val="24"/>
          <w:szCs w:val="24"/>
          <w:lang w:val="ru-RU"/>
        </w:rPr>
        <w:t>, лобзик)</w:t>
      </w:r>
    </w:p>
    <w:p w14:paraId="07DD195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основам композиции: основные принципы декоративного оформления </w:t>
      </w:r>
    </w:p>
    <w:p w14:paraId="4822EB36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 плоскости; </w:t>
      </w:r>
    </w:p>
    <w:p w14:paraId="7EA65C1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основным приёмам выжигания, типовые композиции и их выполнение на </w:t>
      </w:r>
    </w:p>
    <w:p w14:paraId="4F26F62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 различных видах изделий; </w:t>
      </w:r>
    </w:p>
    <w:p w14:paraId="24BD36D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распознавать разные виды резьбы и их особенности </w:t>
      </w:r>
    </w:p>
    <w:p w14:paraId="09EEA530" w14:textId="77777777" w:rsidR="00E3575F" w:rsidRPr="00DE70D1" w:rsidRDefault="00E3575F" w:rsidP="00E3575F">
      <w:pPr>
        <w:pStyle w:val="ab"/>
        <w:ind w:left="360"/>
        <w:rPr>
          <w:b/>
        </w:rPr>
      </w:pPr>
      <w:r w:rsidRPr="00401562">
        <w:rPr>
          <w:b/>
          <w:iCs/>
        </w:rPr>
        <w:lastRenderedPageBreak/>
        <w:t>Обучающийся получит возможность научиться:</w:t>
      </w:r>
    </w:p>
    <w:p w14:paraId="2343E14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рационально организовывать рабочее место. Соблюдать правила Техники </w:t>
      </w:r>
    </w:p>
    <w:p w14:paraId="7E273005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 безопасности; </w:t>
      </w:r>
    </w:p>
    <w:p w14:paraId="406A22F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производить разметку заготовки по шаблону; </w:t>
      </w:r>
    </w:p>
    <w:p w14:paraId="42CCD81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применять столярный инструмент по назначению; </w:t>
      </w:r>
    </w:p>
    <w:p w14:paraId="4789D8B2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выполнять элементы и мотивы орнаментов в технике выжигания, различных видов </w:t>
      </w:r>
    </w:p>
    <w:p w14:paraId="0E4AFA4F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 резьбы; </w:t>
      </w:r>
    </w:p>
    <w:p w14:paraId="6D7173C6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самостоятельно разрабатывать композиции для выжигания, резьбы и выполнять их; </w:t>
      </w:r>
    </w:p>
    <w:p w14:paraId="3473734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бережно обращаться с оборудованием, приспособлениями и инструментами.</w:t>
      </w:r>
    </w:p>
    <w:p w14:paraId="4C1A70D7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0074D">
        <w:rPr>
          <w:rFonts w:ascii="Times New Roman" w:hAnsi="Times New Roman"/>
          <w:sz w:val="24"/>
          <w:szCs w:val="24"/>
        </w:rPr>
        <w:sym w:font="Symbol" w:char="F02D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 публично презентовать и защищать продукт своего труда</w:t>
      </w:r>
    </w:p>
    <w:p w14:paraId="2D67C039" w14:textId="77777777" w:rsidR="00E3575F" w:rsidRDefault="00E3575F" w:rsidP="00E3575F">
      <w:pPr>
        <w:pStyle w:val="ab"/>
        <w:ind w:left="360"/>
        <w:rPr>
          <w:b/>
          <w:iCs/>
        </w:rPr>
      </w:pPr>
      <w:r w:rsidRPr="00401562">
        <w:rPr>
          <w:b/>
          <w:iCs/>
        </w:rPr>
        <w:t>Обучающийся</w:t>
      </w:r>
      <w:r>
        <w:rPr>
          <w:b/>
          <w:iCs/>
        </w:rPr>
        <w:t xml:space="preserve"> 8</w:t>
      </w:r>
      <w:r w:rsidRPr="00401562">
        <w:rPr>
          <w:b/>
          <w:iCs/>
        </w:rPr>
        <w:t xml:space="preserve"> </w:t>
      </w:r>
      <w:r>
        <w:rPr>
          <w:b/>
          <w:iCs/>
        </w:rPr>
        <w:t xml:space="preserve">класса </w:t>
      </w:r>
      <w:r w:rsidRPr="00401562">
        <w:rPr>
          <w:b/>
          <w:iCs/>
        </w:rPr>
        <w:t>научится:</w:t>
      </w:r>
    </w:p>
    <w:p w14:paraId="0046159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принципам организации рабочего места и основным правилам техники </w:t>
      </w:r>
    </w:p>
    <w:p w14:paraId="1BB5FA66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безопасности;</w:t>
      </w:r>
    </w:p>
    <w:p w14:paraId="2F53E0AA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основным понятиям графики, графического изображения (чертёж, эскиз, </w:t>
      </w:r>
    </w:p>
    <w:p w14:paraId="3FDEB82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технический рисунок);</w:t>
      </w:r>
    </w:p>
    <w:p w14:paraId="5E4C1E5D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способам разметки по шаблону и чертежу;</w:t>
      </w:r>
    </w:p>
    <w:p w14:paraId="2935C056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принципам подбора столярного инструмента по назначению, по виду </w:t>
      </w:r>
    </w:p>
    <w:p w14:paraId="0E2061F6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деятельности, по свойствам материалов;</w:t>
      </w:r>
    </w:p>
    <w:p w14:paraId="0B5ACF1F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работе на станках и электрооборудованию</w:t>
      </w:r>
    </w:p>
    <w:p w14:paraId="35C886F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spellStart"/>
      <w:r w:rsidRPr="00E3575F">
        <w:rPr>
          <w:rFonts w:ascii="Times New Roman" w:hAnsi="Times New Roman"/>
          <w:sz w:val="24"/>
          <w:szCs w:val="24"/>
          <w:lang w:val="ru-RU"/>
        </w:rPr>
        <w:t>электровыжигателя</w:t>
      </w:r>
      <w:proofErr w:type="spellEnd"/>
      <w:r w:rsidRPr="00E3575F">
        <w:rPr>
          <w:rFonts w:ascii="Times New Roman" w:hAnsi="Times New Roman"/>
          <w:sz w:val="24"/>
          <w:szCs w:val="24"/>
          <w:lang w:val="ru-RU"/>
        </w:rPr>
        <w:t xml:space="preserve">, электродрели, токарного станка по обработке </w:t>
      </w:r>
    </w:p>
    <w:p w14:paraId="68EDAB9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древесины, сверлильного станка, </w:t>
      </w:r>
      <w:proofErr w:type="spellStart"/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электролобзика,электрофрезера</w:t>
      </w:r>
      <w:proofErr w:type="spellEnd"/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>);</w:t>
      </w:r>
    </w:p>
    <w:p w14:paraId="00DD5445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отделке древесины грунтовке, шлифованию, окраске, </w:t>
      </w:r>
    </w:p>
    <w:p w14:paraId="45F6915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лакированию, полированию;</w:t>
      </w:r>
    </w:p>
    <w:p w14:paraId="1F319763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основным приёмам выжигания, типовые композиции и их выполнение на </w:t>
      </w:r>
    </w:p>
    <w:p w14:paraId="4C89706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различных видах изделий;</w:t>
      </w:r>
    </w:p>
    <w:p w14:paraId="4FAB000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способам экономного расходования материалов, электроэнергии, бережного </w:t>
      </w:r>
    </w:p>
    <w:p w14:paraId="6E2D051A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обращения с инструментами, оборудованием и приспособлениями;</w:t>
      </w:r>
    </w:p>
    <w:p w14:paraId="50299A40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правилам безопасности труда, производственной санитарии, пожарной </w:t>
      </w:r>
    </w:p>
    <w:p w14:paraId="670F60FD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безопасности и внутреннего распорядка в процессе выполнения работ.</w:t>
      </w:r>
    </w:p>
    <w:p w14:paraId="5408BEA6" w14:textId="77777777" w:rsidR="00E3575F" w:rsidRPr="00DE70D1" w:rsidRDefault="00E3575F" w:rsidP="00E3575F">
      <w:pPr>
        <w:pStyle w:val="ab"/>
        <w:ind w:left="360"/>
        <w:rPr>
          <w:b/>
        </w:rPr>
      </w:pPr>
      <w:r w:rsidRPr="00401562">
        <w:rPr>
          <w:b/>
          <w:iCs/>
        </w:rPr>
        <w:t>Обучающийся получит возможность научиться:</w:t>
      </w:r>
    </w:p>
    <w:p w14:paraId="6E86BFF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рационально организовывать рабочее место. Соблюдать правила Техники </w:t>
      </w:r>
    </w:p>
    <w:p w14:paraId="42805D5F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безопасности;</w:t>
      </w:r>
    </w:p>
    <w:p w14:paraId="518AE724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уметь читать и выполнять чертежи, эскизы, технические рисунки;</w:t>
      </w:r>
    </w:p>
    <w:p w14:paraId="58D243E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определять породу и пороки древесины по её внешнему виду;</w:t>
      </w:r>
    </w:p>
    <w:p w14:paraId="1584612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производить разметку заготовки по шаблону и чертежу;</w:t>
      </w:r>
    </w:p>
    <w:p w14:paraId="12907D73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применять столярный инструмент по назначению. Производить его </w:t>
      </w:r>
    </w:p>
    <w:p w14:paraId="4C295B8D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наладку;</w:t>
      </w:r>
    </w:p>
    <w:p w14:paraId="69AA019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использовать станочное оборудование в процессе изготовления изделия;</w:t>
      </w:r>
    </w:p>
    <w:p w14:paraId="3A0C0819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производить отделку столярных изделий с учётом дизайна;</w:t>
      </w:r>
    </w:p>
    <w:p w14:paraId="7A9F85CA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выполнять простейшие расчёты стоимости изделия;</w:t>
      </w:r>
    </w:p>
    <w:p w14:paraId="54DC8700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выполнять элементы и мотивы орнаментов в технике выжигания, </w:t>
      </w:r>
    </w:p>
    <w:p w14:paraId="2B33E524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>различных видов резьбы;</w:t>
      </w:r>
    </w:p>
    <w:p w14:paraId="00EA5D44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проектировать простые изделия в традициях местного промысла и </w:t>
      </w:r>
    </w:p>
    <w:p w14:paraId="3A089C3F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изготавливать их;</w:t>
      </w:r>
    </w:p>
    <w:p w14:paraId="775EEC9C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самостоятельно разрабатывать композиции для выжигания, резьбы и </w:t>
      </w:r>
    </w:p>
    <w:p w14:paraId="0FA80C2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lastRenderedPageBreak/>
        <w:t xml:space="preserve">    выполнять их;</w:t>
      </w:r>
    </w:p>
    <w:p w14:paraId="3CE78BE3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выполнять контурную, плоскорельефную резьбу и мозаику по дереву;</w:t>
      </w:r>
    </w:p>
    <w:p w14:paraId="19EE5B22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бережно обращаться с оборудованием, приспособлениями и инструментами;</w:t>
      </w:r>
    </w:p>
    <w:p w14:paraId="682AEEC2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экономно расходовать материалы и электроэнергию;</w:t>
      </w:r>
    </w:p>
    <w:p w14:paraId="52166649" w14:textId="77777777" w:rsidR="00E3575F" w:rsidRDefault="00E3575F" w:rsidP="00E3575F">
      <w:pPr>
        <w:pStyle w:val="ab"/>
        <w:ind w:left="360"/>
        <w:rPr>
          <w:b/>
          <w:iCs/>
        </w:rPr>
      </w:pPr>
      <w:r w:rsidRPr="00401562">
        <w:rPr>
          <w:b/>
          <w:iCs/>
        </w:rPr>
        <w:t>Обучающийся</w:t>
      </w:r>
      <w:r>
        <w:rPr>
          <w:b/>
          <w:iCs/>
        </w:rPr>
        <w:t xml:space="preserve"> 9</w:t>
      </w:r>
      <w:r w:rsidRPr="00401562">
        <w:rPr>
          <w:b/>
          <w:iCs/>
        </w:rPr>
        <w:t xml:space="preserve"> </w:t>
      </w:r>
      <w:r>
        <w:rPr>
          <w:b/>
          <w:iCs/>
        </w:rPr>
        <w:t xml:space="preserve">класса </w:t>
      </w:r>
      <w:r w:rsidRPr="00401562">
        <w:rPr>
          <w:b/>
          <w:iCs/>
        </w:rPr>
        <w:t>научится:</w:t>
      </w:r>
    </w:p>
    <w:p w14:paraId="405EE83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принципам организации рабочего места и основным правилам техники </w:t>
      </w:r>
    </w:p>
    <w:p w14:paraId="140077A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безопасности;</w:t>
      </w:r>
    </w:p>
    <w:p w14:paraId="70FC09ED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основным понятиям графики, графического изображения (чертёж, эскиз, </w:t>
      </w:r>
    </w:p>
    <w:p w14:paraId="1015C063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технический рисунок);</w:t>
      </w:r>
    </w:p>
    <w:p w14:paraId="2D825009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способам разметки по шаблону и чертежу;</w:t>
      </w:r>
    </w:p>
    <w:p w14:paraId="7B453A57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принципам подбора столярного инструмента по назначению, по виду </w:t>
      </w:r>
    </w:p>
    <w:p w14:paraId="29DC09FA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деятельности, по свойствам материалов;</w:t>
      </w:r>
    </w:p>
    <w:p w14:paraId="797784B9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работе на станках и электрооборудованию</w:t>
      </w:r>
    </w:p>
    <w:p w14:paraId="792BA34A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spellStart"/>
      <w:r w:rsidRPr="00E3575F">
        <w:rPr>
          <w:rFonts w:ascii="Times New Roman" w:hAnsi="Times New Roman"/>
          <w:sz w:val="24"/>
          <w:szCs w:val="24"/>
          <w:lang w:val="ru-RU"/>
        </w:rPr>
        <w:t>электровыжигателя</w:t>
      </w:r>
      <w:proofErr w:type="spellEnd"/>
      <w:r w:rsidRPr="00E3575F">
        <w:rPr>
          <w:rFonts w:ascii="Times New Roman" w:hAnsi="Times New Roman"/>
          <w:sz w:val="24"/>
          <w:szCs w:val="24"/>
          <w:lang w:val="ru-RU"/>
        </w:rPr>
        <w:t xml:space="preserve">, электродрели, токарного станка по обработке </w:t>
      </w:r>
    </w:p>
    <w:p w14:paraId="1A245847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древесины, сверлильного станка, </w:t>
      </w:r>
      <w:proofErr w:type="spellStart"/>
      <w:proofErr w:type="gramStart"/>
      <w:r w:rsidRPr="00E3575F">
        <w:rPr>
          <w:rFonts w:ascii="Times New Roman" w:hAnsi="Times New Roman"/>
          <w:sz w:val="24"/>
          <w:szCs w:val="24"/>
          <w:lang w:val="ru-RU"/>
        </w:rPr>
        <w:t>электролобзика,электрофрезера</w:t>
      </w:r>
      <w:proofErr w:type="spellEnd"/>
      <w:proofErr w:type="gramEnd"/>
      <w:r w:rsidRPr="00E3575F">
        <w:rPr>
          <w:rFonts w:ascii="Times New Roman" w:hAnsi="Times New Roman"/>
          <w:sz w:val="24"/>
          <w:szCs w:val="24"/>
          <w:lang w:val="ru-RU"/>
        </w:rPr>
        <w:t>);</w:t>
      </w:r>
    </w:p>
    <w:p w14:paraId="7F5B6226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конструировать и моделировать;</w:t>
      </w:r>
    </w:p>
    <w:p w14:paraId="6FD13B25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отделке древесины грунтовке, шлифованию, окраске, </w:t>
      </w:r>
    </w:p>
    <w:p w14:paraId="48D6F7A5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лакированию, полированию;</w:t>
      </w:r>
    </w:p>
    <w:p w14:paraId="79E762DC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основам композиции: основные принципы декоративного оформления </w:t>
      </w:r>
    </w:p>
    <w:p w14:paraId="3CC87DA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плоскости;</w:t>
      </w:r>
    </w:p>
    <w:p w14:paraId="7289EAC0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основным приёмам выжигания, типовые композиции и их выполнение на </w:t>
      </w:r>
    </w:p>
    <w:p w14:paraId="2FFFBB97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различных видах изделий;</w:t>
      </w:r>
    </w:p>
    <w:p w14:paraId="00CC62C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технологическому процессу изготовления изделий и декорирование их </w:t>
      </w:r>
    </w:p>
    <w:p w14:paraId="3BF72F3C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выжиганием;</w:t>
      </w:r>
    </w:p>
    <w:p w14:paraId="14DBE5B2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разным видам резьбы и их особенностям;</w:t>
      </w:r>
    </w:p>
    <w:p w14:paraId="530794E3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способам экономного расходования материалов, электроэнергии, бережного </w:t>
      </w:r>
    </w:p>
    <w:p w14:paraId="64E79D4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обращения с инструментами, оборудованием и приспособлениями;</w:t>
      </w:r>
    </w:p>
    <w:p w14:paraId="2489C4AD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правилам безопасности труда, производственной санитарии, пожарной </w:t>
      </w:r>
    </w:p>
    <w:p w14:paraId="544ADB7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 безопасности и внутреннего распорядка в процессе выполнения работ.</w:t>
      </w:r>
    </w:p>
    <w:p w14:paraId="56D1598A" w14:textId="77777777" w:rsidR="00E3575F" w:rsidRPr="00DE70D1" w:rsidRDefault="00E3575F" w:rsidP="00E3575F">
      <w:pPr>
        <w:pStyle w:val="ab"/>
        <w:ind w:left="360"/>
        <w:rPr>
          <w:b/>
        </w:rPr>
      </w:pPr>
      <w:r w:rsidRPr="00401562">
        <w:rPr>
          <w:b/>
          <w:iCs/>
        </w:rPr>
        <w:t>Обучающийся получит возможность научиться:</w:t>
      </w:r>
    </w:p>
    <w:p w14:paraId="3864D4A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рационально организовывать рабочее место. Соблюдать правила Техники </w:t>
      </w:r>
    </w:p>
    <w:p w14:paraId="0F3EFC7D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безопасности;</w:t>
      </w:r>
    </w:p>
    <w:p w14:paraId="7E68F783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уметь читать и выполнять чертежи, эскизы, технические рисунки;</w:t>
      </w:r>
    </w:p>
    <w:p w14:paraId="1BEC4DF5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определять породу и пороки древесины по её внешнему виду;</w:t>
      </w:r>
    </w:p>
    <w:p w14:paraId="53778319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производить разметку заготовки по шаблону и чертежу;</w:t>
      </w:r>
    </w:p>
    <w:p w14:paraId="2AED40C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применять столярный инструмент по назначению. Производить его </w:t>
      </w:r>
    </w:p>
    <w:p w14:paraId="6ADB054E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наладку;</w:t>
      </w:r>
    </w:p>
    <w:p w14:paraId="6F677A91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использовать станочное оборудование в процессе изготовления изделия;</w:t>
      </w:r>
    </w:p>
    <w:p w14:paraId="6FD608FB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выполнять простейшие столярные операции;</w:t>
      </w:r>
    </w:p>
    <w:p w14:paraId="01236C37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производить отделку столярных изделий с учётом дизайна;</w:t>
      </w:r>
    </w:p>
    <w:p w14:paraId="46FB242A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выполнять простейшие расчёты стоимости изделия;</w:t>
      </w:r>
    </w:p>
    <w:p w14:paraId="2BA74337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выполнять элементы и мотивы орнаментов в технике выжигания, </w:t>
      </w:r>
    </w:p>
    <w:p w14:paraId="4ACA5FC2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различных видов резьбы;</w:t>
      </w:r>
    </w:p>
    <w:p w14:paraId="50C879F4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проектировать простые изделия в традициях местного промысла и </w:t>
      </w:r>
    </w:p>
    <w:p w14:paraId="35FB75BC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t xml:space="preserve">   изготавливать их;</w:t>
      </w:r>
    </w:p>
    <w:p w14:paraId="0AE07CF3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самостоятельно разрабатывать композиции для выжигания, резьбы и </w:t>
      </w:r>
    </w:p>
    <w:p w14:paraId="61262CF9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3575F">
        <w:rPr>
          <w:rFonts w:ascii="Times New Roman" w:hAnsi="Times New Roman"/>
          <w:sz w:val="24"/>
          <w:szCs w:val="24"/>
          <w:lang w:val="ru-RU"/>
        </w:rPr>
        <w:lastRenderedPageBreak/>
        <w:t xml:space="preserve">   выполнять их;</w:t>
      </w:r>
    </w:p>
    <w:p w14:paraId="10983D3A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выполнять контурную, плоскорельефную резьбу и мозаику по дереву;</w:t>
      </w:r>
    </w:p>
    <w:p w14:paraId="3B719BB5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затачивать и править необходимый инструмент для резьбы;</w:t>
      </w:r>
    </w:p>
    <w:p w14:paraId="106F4D18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бережно обращаться с оборудованием, приспособлениями и инструментами;</w:t>
      </w:r>
    </w:p>
    <w:p w14:paraId="18ED3922" w14:textId="77777777" w:rsidR="00E3575F" w:rsidRPr="00E3575F" w:rsidRDefault="00E3575F" w:rsidP="00E357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0243">
        <w:rPr>
          <w:rFonts w:ascii="Times New Roman" w:hAnsi="Times New Roman"/>
          <w:sz w:val="24"/>
          <w:szCs w:val="24"/>
        </w:rPr>
        <w:sym w:font="Symbol" w:char="F0B7"/>
      </w:r>
      <w:r w:rsidRPr="00E3575F">
        <w:rPr>
          <w:rFonts w:ascii="Times New Roman" w:hAnsi="Times New Roman"/>
          <w:sz w:val="24"/>
          <w:szCs w:val="24"/>
          <w:lang w:val="ru-RU"/>
        </w:rPr>
        <w:t xml:space="preserve">  экономно расходовать материалы и электроэнергию;</w:t>
      </w:r>
    </w:p>
    <w:p w14:paraId="34F9781C" w14:textId="77777777" w:rsidR="00E3575F" w:rsidRPr="00A70AF4" w:rsidRDefault="00E3575F" w:rsidP="00E3575F">
      <w:pPr>
        <w:pStyle w:val="a7"/>
        <w:ind w:left="1400"/>
        <w:jc w:val="both"/>
        <w:rPr>
          <w:b/>
        </w:rPr>
      </w:pPr>
    </w:p>
    <w:p w14:paraId="6181A881" w14:textId="77777777" w:rsidR="00E3575F" w:rsidRPr="00E1406E" w:rsidRDefault="00E3575F" w:rsidP="00E3575F">
      <w:pPr>
        <w:pStyle w:val="a7"/>
        <w:ind w:left="1400"/>
        <w:jc w:val="both"/>
        <w:rPr>
          <w:b/>
        </w:rPr>
      </w:pPr>
      <w:r w:rsidRPr="00E1406E">
        <w:rPr>
          <w:b/>
        </w:rPr>
        <w:t xml:space="preserve">СОДЕРЖАНИЕ </w:t>
      </w:r>
      <w:r w:rsidRPr="00E1406E">
        <w:rPr>
          <w:b/>
          <w:sz w:val="36"/>
          <w:szCs w:val="36"/>
        </w:rPr>
        <w:t>тем</w:t>
      </w:r>
      <w:r w:rsidRPr="00E1406E">
        <w:rPr>
          <w:b/>
        </w:rPr>
        <w:t xml:space="preserve"> УЧЕБНОГО </w:t>
      </w:r>
      <w:proofErr w:type="gramStart"/>
      <w:r w:rsidRPr="00E1406E">
        <w:rPr>
          <w:b/>
        </w:rPr>
        <w:t>ПРЕДМЕТА</w:t>
      </w:r>
      <w:r>
        <w:rPr>
          <w:b/>
        </w:rPr>
        <w:t xml:space="preserve">  5</w:t>
      </w:r>
      <w:proofErr w:type="gramEnd"/>
      <w:r>
        <w:rPr>
          <w:b/>
        </w:rPr>
        <w:t xml:space="preserve"> </w:t>
      </w:r>
      <w:proofErr w:type="spellStart"/>
      <w:r w:rsidRPr="00E1406E">
        <w:rPr>
          <w:b/>
          <w:sz w:val="36"/>
          <w:szCs w:val="36"/>
        </w:rPr>
        <w:t>кл</w:t>
      </w:r>
      <w:proofErr w:type="spellEnd"/>
      <w:r>
        <w:rPr>
          <w:b/>
          <w:sz w:val="36"/>
          <w:szCs w:val="36"/>
        </w:rPr>
        <w:t>.</w:t>
      </w:r>
    </w:p>
    <w:p w14:paraId="462A5101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41"/>
        <w:gridCol w:w="2172"/>
        <w:gridCol w:w="6693"/>
      </w:tblGrid>
      <w:tr w:rsidR="00E3575F" w:rsidRPr="00A70AF4" w14:paraId="0BD4AE2C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0725BAB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E3393D4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693" w:type="dxa"/>
            <w:vAlign w:val="center"/>
          </w:tcPr>
          <w:p w14:paraId="3BBAE44A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</w:tr>
      <w:tr w:rsidR="00E3575F" w:rsidRPr="002539A6" w14:paraId="118E3AFF" w14:textId="77777777" w:rsidTr="002F43AA">
        <w:trPr>
          <w:trHeight w:val="2478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92A85C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F5C1609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Вводное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693" w:type="dxa"/>
            <w:vAlign w:val="center"/>
          </w:tcPr>
          <w:p w14:paraId="3AC64E2E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 при производстве художественных изделий.</w:t>
            </w:r>
          </w:p>
          <w:p w14:paraId="64B21EBD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Правила:</w:t>
            </w:r>
          </w:p>
          <w:p w14:paraId="2052254F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поведения и техника безопасности;</w:t>
            </w:r>
          </w:p>
          <w:p w14:paraId="0A6E09B7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пожарной и электробезопасности;</w:t>
            </w:r>
          </w:p>
          <w:p w14:paraId="3A7765EE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задачи на год</w:t>
            </w:r>
          </w:p>
        </w:tc>
      </w:tr>
      <w:tr w:rsidR="00E3575F" w:rsidRPr="002539A6" w14:paraId="7134A5E0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87A12D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E30AF0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материаловедения</w:t>
            </w:r>
            <w:proofErr w:type="spellEnd"/>
          </w:p>
        </w:tc>
        <w:tc>
          <w:tcPr>
            <w:tcW w:w="6693" w:type="dxa"/>
            <w:vAlign w:val="center"/>
          </w:tcPr>
          <w:p w14:paraId="4CB73D84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Древесина:</w:t>
            </w:r>
          </w:p>
          <w:p w14:paraId="2CBFBD9B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основные свойства и пороки;</w:t>
            </w:r>
          </w:p>
          <w:p w14:paraId="52D9B62E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характеристика пород;</w:t>
            </w:r>
          </w:p>
          <w:p w14:paraId="052ED882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фанера, шпон, нетрадиционные и   отделочные материалы, клеи.</w:t>
            </w:r>
          </w:p>
        </w:tc>
      </w:tr>
      <w:tr w:rsidR="00E3575F" w:rsidRPr="002539A6" w14:paraId="3D287E43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0BCC7A7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E83C77B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породами и свойствами древесины, отделочными материалами</w:t>
            </w:r>
          </w:p>
          <w:p w14:paraId="60888AC1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  <w:vAlign w:val="center"/>
          </w:tcPr>
          <w:p w14:paraId="713FFC7B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Виды  резьбы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  дереву.</w:t>
            </w:r>
          </w:p>
          <w:p w14:paraId="3EC5E9E1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народные художественные традиции; </w:t>
            </w:r>
          </w:p>
          <w:p w14:paraId="49AA257E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виды и особенности резьбы;</w:t>
            </w:r>
          </w:p>
          <w:p w14:paraId="1F6D3AED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источники орнаментальных узоров.</w:t>
            </w:r>
          </w:p>
          <w:p w14:paraId="3C7A5C02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2539A6" w14:paraId="023CBE8D" w14:textId="77777777" w:rsidTr="002F43AA">
        <w:trPr>
          <w:trHeight w:val="1266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580996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189955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Выпиливание лобзиком – разновидность оформления изделия</w:t>
            </w:r>
          </w:p>
        </w:tc>
        <w:tc>
          <w:tcPr>
            <w:tcW w:w="6693" w:type="dxa"/>
            <w:vAlign w:val="center"/>
          </w:tcPr>
          <w:p w14:paraId="5633797B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Особенности работы лобзиком;</w:t>
            </w:r>
          </w:p>
          <w:p w14:paraId="0FC85115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источники и особенности узоров для выпиливания.</w:t>
            </w:r>
          </w:p>
          <w:p w14:paraId="12DB4D9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2539A6" w14:paraId="3AFF4D62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F66E423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94B066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6693" w:type="dxa"/>
            <w:vAlign w:val="center"/>
          </w:tcPr>
          <w:p w14:paraId="2E419FB8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Основные свойства материалов;</w:t>
            </w:r>
          </w:p>
          <w:p w14:paraId="26992AD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характеристики инструмента и приспособлений.</w:t>
            </w:r>
          </w:p>
          <w:p w14:paraId="5D0C46A7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2539A6" w14:paraId="1F65E308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F4884D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C1CF69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выпиливания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6693" w:type="dxa"/>
            <w:vAlign w:val="center"/>
          </w:tcPr>
          <w:p w14:paraId="0E2CA14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Подготовка материалов, рисунков;</w:t>
            </w:r>
          </w:p>
          <w:p w14:paraId="6132D609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перевод рисунка на заготовку;</w:t>
            </w:r>
          </w:p>
          <w:p w14:paraId="764A038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приёмы выпиливания; </w:t>
            </w:r>
          </w:p>
          <w:p w14:paraId="1076B108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способы соединения деталей.</w:t>
            </w:r>
          </w:p>
          <w:p w14:paraId="347248F6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A70AF4" w14:paraId="005FA473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2C35F5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C2D06E9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Сборочные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отделочные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693" w:type="dxa"/>
            <w:vAlign w:val="center"/>
          </w:tcPr>
          <w:p w14:paraId="266EF9F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циклевание</w:t>
            </w:r>
            <w:proofErr w:type="spell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шлифование;</w:t>
            </w:r>
          </w:p>
          <w:p w14:paraId="0A78C3C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устранение дефектов;</w:t>
            </w:r>
          </w:p>
          <w:p w14:paraId="55FBD94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сборка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CC2C4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прозрачная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CC4AD4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2539A6" w14:paraId="19C0B5B2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03485C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9FDE1E4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Художественно-</w:t>
            </w: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эстетические основы выпиливания лобзиком</w:t>
            </w:r>
          </w:p>
        </w:tc>
        <w:tc>
          <w:tcPr>
            <w:tcW w:w="6693" w:type="dxa"/>
            <w:vAlign w:val="center"/>
          </w:tcPr>
          <w:p w14:paraId="0BCFB695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Конструкция, форма изделия;</w:t>
            </w:r>
          </w:p>
          <w:p w14:paraId="3A9C21EF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фурнитура;</w:t>
            </w:r>
          </w:p>
          <w:p w14:paraId="12CEA352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виды орнамента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применяемые в работах лобзиком.</w:t>
            </w:r>
          </w:p>
          <w:p w14:paraId="1C5C3DEF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2539A6" w14:paraId="6DDA4334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107262A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A4FCB1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конструкцией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6693" w:type="dxa"/>
            <w:vAlign w:val="center"/>
          </w:tcPr>
          <w:p w14:paraId="422EDCD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Основные принципы композиции;</w:t>
            </w:r>
          </w:p>
          <w:p w14:paraId="1AD9FEE4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форма и конструкция изделия;</w:t>
            </w:r>
          </w:p>
          <w:p w14:paraId="381436D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работа над проектом;</w:t>
            </w:r>
          </w:p>
          <w:p w14:paraId="7A87961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фурнитура, её изготовление, установка.</w:t>
            </w:r>
          </w:p>
          <w:p w14:paraId="3E94CF1C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2539A6" w14:paraId="38FDB24D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9512084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859674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6693" w:type="dxa"/>
            <w:vAlign w:val="center"/>
          </w:tcPr>
          <w:p w14:paraId="48DB19C1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Назначение и виды орнамента;</w:t>
            </w:r>
          </w:p>
          <w:p w14:paraId="1877E598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симметрия;</w:t>
            </w:r>
          </w:p>
          <w:p w14:paraId="4AAFC1F3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орнаментальные розетты и полосы;</w:t>
            </w:r>
          </w:p>
          <w:p w14:paraId="53B056ED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сетчатый орнамент.</w:t>
            </w:r>
          </w:p>
          <w:p w14:paraId="2F039F29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A70AF4" w14:paraId="6F8DC709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7ADF59B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7B4400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Сборка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объемных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6693" w:type="dxa"/>
            <w:vAlign w:val="center"/>
          </w:tcPr>
          <w:p w14:paraId="09085A95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Плоские, объёмные изделия;</w:t>
            </w:r>
          </w:p>
          <w:p w14:paraId="2087AF0B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изделия округлой формы;</w:t>
            </w:r>
          </w:p>
          <w:p w14:paraId="1052F33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сложным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орнаментом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4963F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A70AF4" w14:paraId="24B30D11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D19943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957C3D8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Техника создания различных конструкций изделий</w:t>
            </w:r>
          </w:p>
        </w:tc>
        <w:tc>
          <w:tcPr>
            <w:tcW w:w="6693" w:type="dxa"/>
            <w:vAlign w:val="center"/>
          </w:tcPr>
          <w:p w14:paraId="4701025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Плоские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C3D1BF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объёмные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5255D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A70AF4" w14:paraId="2302C2E2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04090C5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A2BEE53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6693" w:type="dxa"/>
            <w:vAlign w:val="center"/>
          </w:tcPr>
          <w:p w14:paraId="3262DC3E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Отделочные материалы;</w:t>
            </w:r>
          </w:p>
          <w:p w14:paraId="15A7F431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циклевание</w:t>
            </w:r>
            <w:proofErr w:type="spell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шлифование;</w:t>
            </w:r>
          </w:p>
          <w:p w14:paraId="674FC21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устранение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дефектов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D5880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прозрачная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CF692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A70AF4" w14:paraId="0ED03756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BFB224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C5EF741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изделия по выбору учащихся</w:t>
            </w:r>
          </w:p>
        </w:tc>
        <w:tc>
          <w:tcPr>
            <w:tcW w:w="6693" w:type="dxa"/>
            <w:vAlign w:val="center"/>
          </w:tcPr>
          <w:p w14:paraId="52403CF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56F02EF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87840" w14:textId="77777777" w:rsidR="00E3575F" w:rsidRPr="00A70AF4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9E93F" w14:textId="77777777" w:rsidR="00E3575F" w:rsidRPr="00A70AF4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0AF4">
        <w:rPr>
          <w:rFonts w:ascii="Times New Roman" w:hAnsi="Times New Roman"/>
          <w:b/>
          <w:sz w:val="24"/>
          <w:szCs w:val="24"/>
        </w:rPr>
        <w:t xml:space="preserve">ТЕМАТИЧЕСКОЕ </w:t>
      </w:r>
      <w:proofErr w:type="gramStart"/>
      <w:r w:rsidRPr="00A70AF4"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z w:val="24"/>
          <w:szCs w:val="24"/>
        </w:rPr>
        <w:t xml:space="preserve">  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4930">
        <w:rPr>
          <w:rFonts w:ascii="Times New Roman" w:hAnsi="Times New Roman"/>
          <w:b/>
          <w:sz w:val="36"/>
          <w:szCs w:val="36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56"/>
        <w:gridCol w:w="7732"/>
        <w:gridCol w:w="1418"/>
      </w:tblGrid>
      <w:tr w:rsidR="00E3575F" w:rsidRPr="00A70AF4" w14:paraId="664099D8" w14:textId="77777777" w:rsidTr="00EB3891">
        <w:tc>
          <w:tcPr>
            <w:tcW w:w="456" w:type="dxa"/>
            <w:vAlign w:val="center"/>
          </w:tcPr>
          <w:p w14:paraId="543EDF6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32" w:type="dxa"/>
            <w:vAlign w:val="center"/>
          </w:tcPr>
          <w:p w14:paraId="0B0D3AE1" w14:textId="77777777" w:rsidR="00E3575F" w:rsidRPr="00A70AF4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  <w:p w14:paraId="15986FA8" w14:textId="77777777" w:rsidR="00E3575F" w:rsidRPr="00A70AF4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00301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E3575F" w:rsidRPr="00A70AF4" w14:paraId="095B16AA" w14:textId="77777777" w:rsidTr="00EB3891">
        <w:tc>
          <w:tcPr>
            <w:tcW w:w="456" w:type="dxa"/>
          </w:tcPr>
          <w:p w14:paraId="575AF0F9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32" w:type="dxa"/>
          </w:tcPr>
          <w:p w14:paraId="56DB63D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Вводное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418" w:type="dxa"/>
          </w:tcPr>
          <w:p w14:paraId="3990F6D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75F" w:rsidRPr="00A70AF4" w14:paraId="6963ED48" w14:textId="77777777" w:rsidTr="00EB3891">
        <w:tc>
          <w:tcPr>
            <w:tcW w:w="456" w:type="dxa"/>
          </w:tcPr>
          <w:p w14:paraId="068128D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32" w:type="dxa"/>
          </w:tcPr>
          <w:p w14:paraId="2408729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материаловедения</w:t>
            </w:r>
            <w:proofErr w:type="spellEnd"/>
          </w:p>
        </w:tc>
        <w:tc>
          <w:tcPr>
            <w:tcW w:w="1418" w:type="dxa"/>
          </w:tcPr>
          <w:p w14:paraId="73218E7B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75F" w:rsidRPr="00A70AF4" w14:paraId="16EA9FCB" w14:textId="77777777" w:rsidTr="00EB3891">
        <w:tc>
          <w:tcPr>
            <w:tcW w:w="456" w:type="dxa"/>
          </w:tcPr>
          <w:p w14:paraId="3992D2E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2" w:type="dxa"/>
          </w:tcPr>
          <w:p w14:paraId="50B0AE8B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породами и свойствами древесины, отделочными материалами</w:t>
            </w:r>
          </w:p>
        </w:tc>
        <w:tc>
          <w:tcPr>
            <w:tcW w:w="1418" w:type="dxa"/>
          </w:tcPr>
          <w:p w14:paraId="2524FC2A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4FAD9CDF" w14:textId="77777777" w:rsidTr="00EB3891">
        <w:tc>
          <w:tcPr>
            <w:tcW w:w="456" w:type="dxa"/>
          </w:tcPr>
          <w:p w14:paraId="4200DBA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2" w:type="dxa"/>
          </w:tcPr>
          <w:p w14:paraId="35F681C3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Выпиливание лобзиком – разновидность оформления изделия</w:t>
            </w:r>
          </w:p>
        </w:tc>
        <w:tc>
          <w:tcPr>
            <w:tcW w:w="1418" w:type="dxa"/>
          </w:tcPr>
          <w:p w14:paraId="4CDCDA4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79EEE1EC" w14:textId="77777777" w:rsidTr="00EB3891">
        <w:tc>
          <w:tcPr>
            <w:tcW w:w="456" w:type="dxa"/>
          </w:tcPr>
          <w:p w14:paraId="5267E5C3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2" w:type="dxa"/>
          </w:tcPr>
          <w:p w14:paraId="76E6400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418" w:type="dxa"/>
          </w:tcPr>
          <w:p w14:paraId="7A32623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19EDCE22" w14:textId="77777777" w:rsidTr="00EB3891">
        <w:tc>
          <w:tcPr>
            <w:tcW w:w="456" w:type="dxa"/>
          </w:tcPr>
          <w:p w14:paraId="5C5E040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2" w:type="dxa"/>
          </w:tcPr>
          <w:p w14:paraId="1DCCA283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выпиливания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1418" w:type="dxa"/>
          </w:tcPr>
          <w:p w14:paraId="4E8330A3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575F" w:rsidRPr="00A70AF4" w14:paraId="225080C8" w14:textId="77777777" w:rsidTr="00EB3891">
        <w:tc>
          <w:tcPr>
            <w:tcW w:w="456" w:type="dxa"/>
          </w:tcPr>
          <w:p w14:paraId="5309BDE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2" w:type="dxa"/>
          </w:tcPr>
          <w:p w14:paraId="37C8033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Сборочные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отделочные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18" w:type="dxa"/>
          </w:tcPr>
          <w:p w14:paraId="0F2F3D54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74A12DF5" w14:textId="77777777" w:rsidTr="00EB3891">
        <w:tc>
          <w:tcPr>
            <w:tcW w:w="456" w:type="dxa"/>
          </w:tcPr>
          <w:p w14:paraId="0569342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32" w:type="dxa"/>
          </w:tcPr>
          <w:p w14:paraId="3002783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Художественно-эстетические основы выпиливания лобзиком</w:t>
            </w:r>
          </w:p>
        </w:tc>
        <w:tc>
          <w:tcPr>
            <w:tcW w:w="1418" w:type="dxa"/>
          </w:tcPr>
          <w:p w14:paraId="69C98FD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75F" w:rsidRPr="00A70AF4" w14:paraId="7F4964E5" w14:textId="77777777" w:rsidTr="00EB3891">
        <w:tc>
          <w:tcPr>
            <w:tcW w:w="456" w:type="dxa"/>
          </w:tcPr>
          <w:p w14:paraId="666D08F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32" w:type="dxa"/>
          </w:tcPr>
          <w:p w14:paraId="7FFCBF9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конструкцией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418" w:type="dxa"/>
          </w:tcPr>
          <w:p w14:paraId="1E5007D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A70AF4" w14:paraId="6F6A5A0A" w14:textId="77777777" w:rsidTr="00EB3891">
        <w:tc>
          <w:tcPr>
            <w:tcW w:w="456" w:type="dxa"/>
          </w:tcPr>
          <w:p w14:paraId="3DB0A25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2" w:type="dxa"/>
          </w:tcPr>
          <w:p w14:paraId="3C500AD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1418" w:type="dxa"/>
          </w:tcPr>
          <w:p w14:paraId="65BBC46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3C9EB827" w14:textId="77777777" w:rsidTr="00EB3891">
        <w:tc>
          <w:tcPr>
            <w:tcW w:w="456" w:type="dxa"/>
          </w:tcPr>
          <w:p w14:paraId="5E0D1B6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32" w:type="dxa"/>
          </w:tcPr>
          <w:p w14:paraId="37E2371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Сборка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объемных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1418" w:type="dxa"/>
          </w:tcPr>
          <w:p w14:paraId="7C67FE9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2C63A628" w14:textId="77777777" w:rsidTr="00EB3891">
        <w:tc>
          <w:tcPr>
            <w:tcW w:w="456" w:type="dxa"/>
          </w:tcPr>
          <w:p w14:paraId="300B8D2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32" w:type="dxa"/>
          </w:tcPr>
          <w:p w14:paraId="4632FAF7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Техника создания различных конструкций изделий</w:t>
            </w:r>
          </w:p>
        </w:tc>
        <w:tc>
          <w:tcPr>
            <w:tcW w:w="1418" w:type="dxa"/>
          </w:tcPr>
          <w:p w14:paraId="2CD2C1DA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7E0B7C57" w14:textId="77777777" w:rsidTr="00EB3891">
        <w:tc>
          <w:tcPr>
            <w:tcW w:w="456" w:type="dxa"/>
          </w:tcPr>
          <w:p w14:paraId="05EA1DD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32" w:type="dxa"/>
          </w:tcPr>
          <w:p w14:paraId="01872AE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418" w:type="dxa"/>
          </w:tcPr>
          <w:p w14:paraId="3986A8E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66AA65C4" w14:textId="77777777" w:rsidTr="00EB3891">
        <w:tc>
          <w:tcPr>
            <w:tcW w:w="456" w:type="dxa"/>
          </w:tcPr>
          <w:p w14:paraId="19ADFEA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32" w:type="dxa"/>
          </w:tcPr>
          <w:p w14:paraId="430F3FFC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изделия по выбору учащихся</w:t>
            </w:r>
          </w:p>
        </w:tc>
        <w:tc>
          <w:tcPr>
            <w:tcW w:w="1418" w:type="dxa"/>
          </w:tcPr>
          <w:p w14:paraId="3B166EE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575F" w:rsidRPr="00A70AF4" w14:paraId="18B09F76" w14:textId="77777777" w:rsidTr="00EB3891">
        <w:tc>
          <w:tcPr>
            <w:tcW w:w="456" w:type="dxa"/>
          </w:tcPr>
          <w:p w14:paraId="320F111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70F164B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</w:tcPr>
          <w:p w14:paraId="68D6EF8B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AE21DED" w14:textId="77777777" w:rsid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2DF71" w14:textId="77777777" w:rsidR="00E3575F" w:rsidRPr="00A70AF4" w:rsidRDefault="00E3575F" w:rsidP="00E3575F">
      <w:pPr>
        <w:pStyle w:val="a7"/>
        <w:ind w:left="1400"/>
        <w:jc w:val="both"/>
        <w:rPr>
          <w:b/>
        </w:rPr>
      </w:pPr>
    </w:p>
    <w:p w14:paraId="0662E3CC" w14:textId="77777777" w:rsidR="00E3575F" w:rsidRPr="00E1406E" w:rsidRDefault="00E3575F" w:rsidP="00E3575F">
      <w:pPr>
        <w:pStyle w:val="a7"/>
        <w:ind w:left="1400"/>
        <w:jc w:val="both"/>
        <w:rPr>
          <w:b/>
        </w:rPr>
      </w:pPr>
      <w:r w:rsidRPr="00E1406E">
        <w:rPr>
          <w:b/>
        </w:rPr>
        <w:t xml:space="preserve">СОДЕРЖАНИЕ </w:t>
      </w:r>
      <w:r w:rsidRPr="00E1406E">
        <w:rPr>
          <w:b/>
          <w:sz w:val="36"/>
          <w:szCs w:val="36"/>
        </w:rPr>
        <w:t>тем</w:t>
      </w:r>
      <w:r w:rsidRPr="00E1406E">
        <w:rPr>
          <w:b/>
        </w:rPr>
        <w:t xml:space="preserve"> УЧЕБНОГО </w:t>
      </w:r>
      <w:proofErr w:type="gramStart"/>
      <w:r w:rsidRPr="00E1406E">
        <w:rPr>
          <w:b/>
        </w:rPr>
        <w:t>ПРЕДМЕТА</w:t>
      </w:r>
      <w:r>
        <w:rPr>
          <w:b/>
        </w:rPr>
        <w:t xml:space="preserve">  6</w:t>
      </w:r>
      <w:proofErr w:type="gramEnd"/>
      <w:r>
        <w:rPr>
          <w:b/>
        </w:rPr>
        <w:t xml:space="preserve"> </w:t>
      </w:r>
      <w:proofErr w:type="spellStart"/>
      <w:r w:rsidRPr="00E1406E">
        <w:rPr>
          <w:b/>
          <w:sz w:val="36"/>
          <w:szCs w:val="36"/>
        </w:rPr>
        <w:t>кл</w:t>
      </w:r>
      <w:proofErr w:type="spellEnd"/>
      <w:r>
        <w:rPr>
          <w:b/>
          <w:sz w:val="36"/>
          <w:szCs w:val="36"/>
        </w:rPr>
        <w:t>.</w:t>
      </w:r>
    </w:p>
    <w:p w14:paraId="1AC9B23F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41"/>
        <w:gridCol w:w="2172"/>
        <w:gridCol w:w="6693"/>
      </w:tblGrid>
      <w:tr w:rsidR="00E3575F" w:rsidRPr="001454EE" w14:paraId="04F38664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46C7EA03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E6947BB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693" w:type="dxa"/>
            <w:vAlign w:val="center"/>
          </w:tcPr>
          <w:p w14:paraId="27F1DE8D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</w:tr>
      <w:tr w:rsidR="00E3575F" w:rsidRPr="001454EE" w14:paraId="37DAC620" w14:textId="77777777" w:rsidTr="002F43AA">
        <w:trPr>
          <w:trHeight w:val="276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0D776287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80B915C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Вводное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693" w:type="dxa"/>
            <w:vAlign w:val="center"/>
          </w:tcPr>
          <w:p w14:paraId="2ED458BB" w14:textId="77777777" w:rsidR="00E3575F" w:rsidRPr="001454EE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Вводное занятие.  Инструктаж по ТБ.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декоративно-прикладного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235CBD66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2539A6" w14:paraId="4A9635B7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EEF8BD2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6D3DB18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особенностями работы лобзиком</w:t>
            </w:r>
          </w:p>
        </w:tc>
        <w:tc>
          <w:tcPr>
            <w:tcW w:w="6693" w:type="dxa"/>
            <w:vAlign w:val="center"/>
          </w:tcPr>
          <w:p w14:paraId="2888FF76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Устройство, настройка, методы работы лобзиком.</w:t>
            </w:r>
          </w:p>
          <w:p w14:paraId="2ABD203E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Фанера, её виды, структура, изготовление, применение.</w:t>
            </w:r>
          </w:p>
          <w:p w14:paraId="348AC437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2539A6" w14:paraId="6E2AACA2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F978F1C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45A1902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Отработка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навыков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выпиливания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лобзиком</w:t>
            </w:r>
            <w:proofErr w:type="spellEnd"/>
          </w:p>
        </w:tc>
        <w:tc>
          <w:tcPr>
            <w:tcW w:w="6693" w:type="dxa"/>
            <w:vAlign w:val="center"/>
          </w:tcPr>
          <w:p w14:paraId="3F7E5B09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и особенности древесины, лущеный шпон, «рубашка» </w:t>
            </w:r>
          </w:p>
          <w:p w14:paraId="6D77451A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Поиск рисунков и перевод их на кальку, заклеивание рисунка на кальке скотчем.</w:t>
            </w:r>
          </w:p>
          <w:p w14:paraId="13A2F8AC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1454EE" w14:paraId="4A3D7361" w14:textId="77777777" w:rsidTr="002F43AA">
        <w:trPr>
          <w:trHeight w:val="262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62DADFF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179063F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Техника выполнения несложных изделий различных конструкций</w:t>
            </w:r>
          </w:p>
        </w:tc>
        <w:tc>
          <w:tcPr>
            <w:tcW w:w="6693" w:type="dxa"/>
            <w:vAlign w:val="center"/>
          </w:tcPr>
          <w:p w14:paraId="2AF18D68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Теоретическое занятие. Используемые материалы, инструменты. </w:t>
            </w:r>
          </w:p>
          <w:p w14:paraId="0FCAA58D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чертежом и способами собирания деталей.</w:t>
            </w:r>
          </w:p>
          <w:p w14:paraId="6C3DD2BC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Выбор и изготовление простой объемной конструкции.</w:t>
            </w:r>
          </w:p>
          <w:p w14:paraId="1ACA5F33" w14:textId="77777777" w:rsidR="00E3575F" w:rsidRPr="001454EE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Продолжение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B2E664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2539A6" w14:paraId="4EB56BFF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2801D0A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7E6E97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Отделочные работы изделий из фанеры</w:t>
            </w:r>
          </w:p>
        </w:tc>
        <w:tc>
          <w:tcPr>
            <w:tcW w:w="6693" w:type="dxa"/>
            <w:vAlign w:val="center"/>
          </w:tcPr>
          <w:p w14:paraId="70966199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Отделочные материалы и техника безопасности при работе с ними.</w:t>
            </w:r>
          </w:p>
          <w:p w14:paraId="542B2AC9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рабочего места при отделке изделия различными материалами.</w:t>
            </w:r>
          </w:p>
          <w:p w14:paraId="171532C5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по ТБ. Отделка изделия морилкой.</w:t>
            </w:r>
          </w:p>
          <w:p w14:paraId="23496990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по ТБ. Отделка изделий лаком.</w:t>
            </w:r>
          </w:p>
          <w:p w14:paraId="5263836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1454EE" w14:paraId="7CBB9AE1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0FD0475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5A0C8C8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Выпиливание простого объемного предмета с использованием лобзика</w:t>
            </w:r>
          </w:p>
        </w:tc>
        <w:tc>
          <w:tcPr>
            <w:tcW w:w="6693" w:type="dxa"/>
            <w:vAlign w:val="center"/>
          </w:tcPr>
          <w:p w14:paraId="2443770D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Соединение деталей на задвижных пазах. Выбор изделия.</w:t>
            </w:r>
          </w:p>
          <w:p w14:paraId="4B3AF1C2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Особенность изготовления задвижных пазов. Изготовление изделия.</w:t>
            </w:r>
          </w:p>
          <w:p w14:paraId="2F59769F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Правила подгонки пазов. Метрический контроль. Работа над изделием.</w:t>
            </w:r>
          </w:p>
          <w:p w14:paraId="16286EC2" w14:textId="77777777" w:rsidR="00E3575F" w:rsidRPr="001454EE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Завершение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4EE">
              <w:rPr>
                <w:rFonts w:ascii="Times New Roman" w:hAnsi="Times New Roman"/>
                <w:sz w:val="24"/>
                <w:szCs w:val="24"/>
              </w:rPr>
              <w:t>изделием</w:t>
            </w:r>
            <w:proofErr w:type="spellEnd"/>
            <w:r w:rsidRPr="001454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2DB669" w14:textId="77777777" w:rsidR="00E3575F" w:rsidRPr="001454E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31A78B" w14:textId="77777777" w:rsidR="00E3575F" w:rsidRPr="00A70AF4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55870" w14:textId="77777777" w:rsidR="00E3575F" w:rsidRPr="00CB0F9D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0F9D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</w:t>
      </w:r>
      <w:proofErr w:type="gramStart"/>
      <w:r w:rsidRPr="00CB0F9D">
        <w:rPr>
          <w:rFonts w:ascii="Times New Roman" w:hAnsi="Times New Roman"/>
          <w:b/>
          <w:sz w:val="24"/>
          <w:szCs w:val="24"/>
        </w:rPr>
        <w:t>ПЛАНИРОВАНИЕ  6</w:t>
      </w:r>
      <w:proofErr w:type="gramEnd"/>
      <w:r w:rsidRPr="00CB0F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3296">
        <w:rPr>
          <w:rFonts w:ascii="Times New Roman" w:hAnsi="Times New Roman"/>
          <w:b/>
          <w:sz w:val="32"/>
          <w:szCs w:val="32"/>
        </w:rPr>
        <w:t>кл</w:t>
      </w:r>
      <w:proofErr w:type="spellEnd"/>
      <w:r w:rsidRPr="00CB0F9D">
        <w:rPr>
          <w:rFonts w:ascii="Times New Roman" w:hAnsi="Times New Roman"/>
          <w:b/>
          <w:sz w:val="24"/>
          <w:szCs w:val="24"/>
        </w:rPr>
        <w:t>.</w:t>
      </w:r>
    </w:p>
    <w:p w14:paraId="424E8B77" w14:textId="77777777" w:rsidR="00E3575F" w:rsidRPr="00CB0F9D" w:rsidRDefault="00E3575F" w:rsidP="00E357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56"/>
        <w:gridCol w:w="7307"/>
        <w:gridCol w:w="1843"/>
      </w:tblGrid>
      <w:tr w:rsidR="00E3575F" w:rsidRPr="00CB0F9D" w14:paraId="70139FCA" w14:textId="77777777" w:rsidTr="002F43AA">
        <w:tc>
          <w:tcPr>
            <w:tcW w:w="456" w:type="dxa"/>
            <w:vAlign w:val="center"/>
          </w:tcPr>
          <w:p w14:paraId="5A4938B5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07" w:type="dxa"/>
            <w:vAlign w:val="center"/>
          </w:tcPr>
          <w:p w14:paraId="461167D9" w14:textId="77777777" w:rsidR="00E3575F" w:rsidRPr="00CB0F9D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  <w:p w14:paraId="24C9BF7C" w14:textId="77777777" w:rsidR="00E3575F" w:rsidRPr="00CB0F9D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C3AEBE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E3575F" w:rsidRPr="00CB0F9D" w14:paraId="2AB96530" w14:textId="77777777" w:rsidTr="002F43AA">
        <w:tc>
          <w:tcPr>
            <w:tcW w:w="456" w:type="dxa"/>
          </w:tcPr>
          <w:p w14:paraId="3BE5F062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7" w:type="dxa"/>
          </w:tcPr>
          <w:p w14:paraId="7F43BDEF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Вводное занятие. Инструктаж по ТБ</w:t>
            </w: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43" w:type="dxa"/>
          </w:tcPr>
          <w:p w14:paraId="64DA6DF6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CB0F9D" w14:paraId="69EFAC49" w14:textId="77777777" w:rsidTr="002F43AA">
        <w:tc>
          <w:tcPr>
            <w:tcW w:w="456" w:type="dxa"/>
          </w:tcPr>
          <w:p w14:paraId="256BAEB7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7" w:type="dxa"/>
          </w:tcPr>
          <w:p w14:paraId="2F1A78E0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особенностями работы лобзиком</w:t>
            </w:r>
          </w:p>
        </w:tc>
        <w:tc>
          <w:tcPr>
            <w:tcW w:w="1843" w:type="dxa"/>
          </w:tcPr>
          <w:p w14:paraId="259BED69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CB0F9D" w14:paraId="1B4B4527" w14:textId="77777777" w:rsidTr="002F43AA">
        <w:tc>
          <w:tcPr>
            <w:tcW w:w="456" w:type="dxa"/>
          </w:tcPr>
          <w:p w14:paraId="2AB14FE0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7" w:type="dxa"/>
          </w:tcPr>
          <w:p w14:paraId="6F5218AB" w14:textId="77777777" w:rsidR="00E3575F" w:rsidRPr="00CB0F9D" w:rsidRDefault="00E3575F" w:rsidP="002F43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Отработка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навыков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выпиливания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лобзиком</w:t>
            </w:r>
            <w:proofErr w:type="spellEnd"/>
          </w:p>
        </w:tc>
        <w:tc>
          <w:tcPr>
            <w:tcW w:w="1843" w:type="dxa"/>
          </w:tcPr>
          <w:p w14:paraId="3B893F39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575F" w:rsidRPr="00CB0F9D" w14:paraId="35F82030" w14:textId="77777777" w:rsidTr="002F43AA">
        <w:tc>
          <w:tcPr>
            <w:tcW w:w="456" w:type="dxa"/>
          </w:tcPr>
          <w:p w14:paraId="31A89BAC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7" w:type="dxa"/>
          </w:tcPr>
          <w:p w14:paraId="2C68D94C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Техника выполнения несложных изделий различных конструкций</w:t>
            </w:r>
          </w:p>
        </w:tc>
        <w:tc>
          <w:tcPr>
            <w:tcW w:w="1843" w:type="dxa"/>
          </w:tcPr>
          <w:p w14:paraId="4D64FAD8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CB0F9D" w14:paraId="64D029F0" w14:textId="77777777" w:rsidTr="002F43AA">
        <w:tc>
          <w:tcPr>
            <w:tcW w:w="456" w:type="dxa"/>
          </w:tcPr>
          <w:p w14:paraId="0AF7A49D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7" w:type="dxa"/>
          </w:tcPr>
          <w:p w14:paraId="5972BFF9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Отделочные работы изделий из фанеры</w:t>
            </w:r>
          </w:p>
        </w:tc>
        <w:tc>
          <w:tcPr>
            <w:tcW w:w="1843" w:type="dxa"/>
          </w:tcPr>
          <w:p w14:paraId="223BA25A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CB0F9D" w14:paraId="18290514" w14:textId="77777777" w:rsidTr="002F43AA">
        <w:tc>
          <w:tcPr>
            <w:tcW w:w="456" w:type="dxa"/>
          </w:tcPr>
          <w:p w14:paraId="20E5D4D3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7" w:type="dxa"/>
          </w:tcPr>
          <w:p w14:paraId="2C226710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Выпиливание простого объемного предмета с использованием лобзика </w:t>
            </w:r>
          </w:p>
        </w:tc>
        <w:tc>
          <w:tcPr>
            <w:tcW w:w="1843" w:type="dxa"/>
          </w:tcPr>
          <w:p w14:paraId="3ED8A46F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575F" w:rsidRPr="00CB0F9D" w14:paraId="14A1C440" w14:textId="77777777" w:rsidTr="002F43AA">
        <w:tc>
          <w:tcPr>
            <w:tcW w:w="456" w:type="dxa"/>
          </w:tcPr>
          <w:p w14:paraId="78B48011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07" w:type="dxa"/>
          </w:tcPr>
          <w:p w14:paraId="3FA20808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Проверка и закрепление знаний по темам на  практике</w:t>
            </w:r>
          </w:p>
        </w:tc>
        <w:tc>
          <w:tcPr>
            <w:tcW w:w="1843" w:type="dxa"/>
          </w:tcPr>
          <w:p w14:paraId="461AFE7C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CB0F9D" w14:paraId="2CCCC7AB" w14:textId="77777777" w:rsidTr="002F43AA">
        <w:trPr>
          <w:trHeight w:val="295"/>
        </w:trPr>
        <w:tc>
          <w:tcPr>
            <w:tcW w:w="456" w:type="dxa"/>
          </w:tcPr>
          <w:p w14:paraId="1CF27FA1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7" w:type="dxa"/>
          </w:tcPr>
          <w:p w14:paraId="1E16F5B1" w14:textId="77777777" w:rsidR="00E3575F" w:rsidRPr="00CB0F9D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Завершение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изделием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1DC5599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CB0F9D" w14:paraId="3AAC13BE" w14:textId="77777777" w:rsidTr="002F43AA">
        <w:tc>
          <w:tcPr>
            <w:tcW w:w="456" w:type="dxa"/>
          </w:tcPr>
          <w:p w14:paraId="4714B2FA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07" w:type="dxa"/>
          </w:tcPr>
          <w:p w14:paraId="00230215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Заключительное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14:paraId="5A138A43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CB0F9D" w14:paraId="12FC08B7" w14:textId="77777777" w:rsidTr="002F43AA">
        <w:tc>
          <w:tcPr>
            <w:tcW w:w="456" w:type="dxa"/>
          </w:tcPr>
          <w:p w14:paraId="767E3B5C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14:paraId="63B8225E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CB0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9D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</w:tcPr>
          <w:p w14:paraId="2A0B6A5C" w14:textId="77777777" w:rsidR="00E3575F" w:rsidRPr="00CB0F9D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69E71E48" w14:textId="77777777" w:rsidR="00E3575F" w:rsidRPr="00CB0F9D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1AD23" w14:textId="77777777" w:rsidR="00E3575F" w:rsidRPr="00A70AF4" w:rsidRDefault="00E3575F" w:rsidP="00E3575F">
      <w:pPr>
        <w:pStyle w:val="a7"/>
        <w:ind w:left="1400"/>
        <w:jc w:val="both"/>
        <w:rPr>
          <w:b/>
        </w:rPr>
      </w:pPr>
    </w:p>
    <w:p w14:paraId="23DBF0A8" w14:textId="77777777" w:rsidR="00E3575F" w:rsidRPr="00E1406E" w:rsidRDefault="00E3575F" w:rsidP="00E3575F">
      <w:pPr>
        <w:pStyle w:val="a7"/>
        <w:ind w:left="1400"/>
        <w:jc w:val="both"/>
        <w:rPr>
          <w:b/>
        </w:rPr>
      </w:pPr>
      <w:r w:rsidRPr="00E1406E">
        <w:rPr>
          <w:b/>
        </w:rPr>
        <w:t xml:space="preserve">СОДЕРЖАНИЕ </w:t>
      </w:r>
      <w:r w:rsidRPr="00E1406E">
        <w:rPr>
          <w:b/>
          <w:sz w:val="36"/>
          <w:szCs w:val="36"/>
        </w:rPr>
        <w:t>тем</w:t>
      </w:r>
      <w:r w:rsidRPr="00E1406E">
        <w:rPr>
          <w:b/>
        </w:rPr>
        <w:t xml:space="preserve"> УЧЕБНОГО </w:t>
      </w:r>
      <w:proofErr w:type="gramStart"/>
      <w:r w:rsidRPr="00E1406E">
        <w:rPr>
          <w:b/>
        </w:rPr>
        <w:t>ПРЕДМЕТА</w:t>
      </w:r>
      <w:r>
        <w:rPr>
          <w:b/>
        </w:rPr>
        <w:t xml:space="preserve">  7</w:t>
      </w:r>
      <w:proofErr w:type="gramEnd"/>
      <w:r>
        <w:rPr>
          <w:b/>
        </w:rPr>
        <w:t xml:space="preserve"> </w:t>
      </w:r>
      <w:proofErr w:type="spellStart"/>
      <w:r w:rsidRPr="00E1406E">
        <w:rPr>
          <w:b/>
          <w:sz w:val="36"/>
          <w:szCs w:val="36"/>
        </w:rPr>
        <w:t>кл</w:t>
      </w:r>
      <w:proofErr w:type="spellEnd"/>
      <w:r>
        <w:rPr>
          <w:b/>
          <w:sz w:val="36"/>
          <w:szCs w:val="36"/>
        </w:rPr>
        <w:t>.</w:t>
      </w:r>
    </w:p>
    <w:p w14:paraId="47AC27CF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41"/>
        <w:gridCol w:w="2172"/>
        <w:gridCol w:w="6693"/>
      </w:tblGrid>
      <w:tr w:rsidR="00E3575F" w:rsidRPr="00B56479" w14:paraId="6D17BAA9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28014AE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6A620F0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693" w:type="dxa"/>
            <w:vAlign w:val="center"/>
          </w:tcPr>
          <w:p w14:paraId="5E4A8D33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</w:tr>
      <w:tr w:rsidR="00E3575F" w:rsidRPr="002539A6" w14:paraId="2669AC76" w14:textId="77777777" w:rsidTr="002F43AA">
        <w:trPr>
          <w:trHeight w:val="199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4260DD21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101F05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Вводное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693" w:type="dxa"/>
            <w:vAlign w:val="center"/>
          </w:tcPr>
          <w:p w14:paraId="1A82C91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по ТБ. Демонстрация лучших поделок. Способы экономии материалов. Бережное отношение к материалам и оборудованию. Организация рабочего места. Режим работы и правила внутреннего распорядка мастерской.</w:t>
            </w:r>
          </w:p>
        </w:tc>
      </w:tr>
      <w:tr w:rsidR="00E3575F" w:rsidRPr="002539A6" w14:paraId="15B7E3DC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F09DF51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8C905F5" w14:textId="77777777" w:rsid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Орнаменты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2F6788C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образцам</w:t>
            </w:r>
            <w:proofErr w:type="spellEnd"/>
          </w:p>
        </w:tc>
        <w:tc>
          <w:tcPr>
            <w:tcW w:w="6693" w:type="dxa"/>
            <w:vAlign w:val="center"/>
          </w:tcPr>
          <w:p w14:paraId="547B661B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Особенности национальных орнаментов.</w:t>
            </w:r>
          </w:p>
          <w:p w14:paraId="1D08EC15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Работа  по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образцам. Выбор, перевод и изготовление изделия с </w:t>
            </w:r>
            <w:proofErr w:type="spell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пропильной</w:t>
            </w:r>
            <w:proofErr w:type="spell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орнаментной резьбой.</w:t>
            </w:r>
          </w:p>
          <w:p w14:paraId="7A55A609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Продолжение работы.</w:t>
            </w:r>
          </w:p>
          <w:p w14:paraId="42CFA141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Продолжение работы. Создание рамки для фотографии.</w:t>
            </w:r>
          </w:p>
          <w:p w14:paraId="326A095D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Продолжение работы и ее окончание. </w:t>
            </w:r>
          </w:p>
          <w:p w14:paraId="28F60AF4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создание нового орнамента, эскиз и перевод.</w:t>
            </w:r>
          </w:p>
          <w:p w14:paraId="020F0823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B56479" w14:paraId="00128EA7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4AAD2ACB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04F7D3E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Отработка навыков выпиливания сетчатого орнамента</w:t>
            </w:r>
          </w:p>
        </w:tc>
        <w:tc>
          <w:tcPr>
            <w:tcW w:w="6693" w:type="dxa"/>
            <w:vAlign w:val="center"/>
          </w:tcPr>
          <w:p w14:paraId="3484A903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выпиливания сетчатого орнамента.</w:t>
            </w:r>
          </w:p>
          <w:p w14:paraId="6054AABC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Выбор из альбома, нанесение, выпиливание сетчатого орнамента средней сложности.</w:t>
            </w:r>
          </w:p>
          <w:p w14:paraId="2B26D58D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шилом. </w:t>
            </w:r>
          </w:p>
          <w:p w14:paraId="0BDB413E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Особенность выбора пилочек.</w:t>
            </w:r>
          </w:p>
          <w:p w14:paraId="756291C8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Особенность техники выпиливания внутренних форм.</w:t>
            </w:r>
          </w:p>
          <w:p w14:paraId="617F9094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выполненной работы. Точность, чистота, эстетика. </w:t>
            </w:r>
          </w:p>
          <w:p w14:paraId="75DA5F65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Нанесение рисунков на материал, выбор инструментов, </w:t>
            </w: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подготовка рабочего места и пиление. Способы сверления (дрель, сверло).</w:t>
            </w:r>
          </w:p>
          <w:p w14:paraId="558A9988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Особое внимание ранее допущенным ошибкам и неточностям.</w:t>
            </w:r>
          </w:p>
          <w:p w14:paraId="4130C95A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Внимание к правильной последовательности изготовления деталей.</w:t>
            </w:r>
          </w:p>
          <w:p w14:paraId="07A95E76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Особая точность изготовлению мест соединений детали.</w:t>
            </w:r>
          </w:p>
          <w:p w14:paraId="07998367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Учет вида материала. Экономия материала.</w:t>
            </w:r>
          </w:p>
          <w:p w14:paraId="2752B22E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Особенности подгонки и сборки конструкции.</w:t>
            </w:r>
          </w:p>
          <w:p w14:paraId="2A8A452F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Обработка и зачистка мест соединения конструкции. </w:t>
            </w:r>
            <w:proofErr w:type="spell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Сантирано</w:t>
            </w:r>
            <w:proofErr w:type="spell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-эпидемиологические требования при зачистке изделий и работа с материалами покрытия изделий. </w:t>
            </w:r>
          </w:p>
          <w:p w14:paraId="158CF7F0" w14:textId="77777777" w:rsidR="00E3575F" w:rsidRPr="00B56479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Выбор материалов и дизайна покрытия </w:t>
            </w: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конструкции  защитными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материалами.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сушки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после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покрытия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108030" w14:textId="77777777" w:rsidR="00E3575F" w:rsidRPr="00B56479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2539A6" w14:paraId="1B426141" w14:textId="77777777" w:rsidTr="002F43AA">
        <w:trPr>
          <w:trHeight w:val="326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2F74EA5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490EFB4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выполнения изделий различных конструкций  </w:t>
            </w:r>
          </w:p>
        </w:tc>
        <w:tc>
          <w:tcPr>
            <w:tcW w:w="6693" w:type="dxa"/>
            <w:vAlign w:val="center"/>
          </w:tcPr>
          <w:p w14:paraId="074892C1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соединения объёмных конструкций. </w:t>
            </w:r>
          </w:p>
          <w:p w14:paraId="063298BC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Организация рабочего места, инструменты и материалы.</w:t>
            </w:r>
          </w:p>
          <w:p w14:paraId="5E1A14A0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Практическая работа по изготовлению задвижных пазов. Выбор </w:t>
            </w: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материала,   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рисунка и чертежа задвижных пазов на фанере, правила их пиления.</w:t>
            </w:r>
          </w:p>
          <w:p w14:paraId="29961E09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Способы подгонки задвижных пазов и деталей.</w:t>
            </w:r>
          </w:p>
          <w:p w14:paraId="7F0B05EC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Выбор изделия, подготовка заготовок, разработка мест, соединяющих шипом.         </w:t>
            </w:r>
          </w:p>
          <w:p w14:paraId="64EF39F3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Приемы вычерчивания соединения.</w:t>
            </w:r>
          </w:p>
          <w:p w14:paraId="488F0C00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изделия, соединение шипом и склеивание.</w:t>
            </w:r>
          </w:p>
          <w:p w14:paraId="32CC24FB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Выбор простого объемного изделия и вида соединения с задвижными пазами или шипом.</w:t>
            </w:r>
          </w:p>
          <w:p w14:paraId="5CB387E0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Подготовка материалов, нанесение на фанеру с соблюдением экономии материалов.</w:t>
            </w:r>
          </w:p>
          <w:p w14:paraId="6E707C48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Выпиливание отдельных частей конструкции и мест их соединения. </w:t>
            </w:r>
          </w:p>
          <w:p w14:paraId="6C5CC32D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Подгонка и сборка изделия. </w:t>
            </w:r>
          </w:p>
          <w:p w14:paraId="3DB87A47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Зачистка изделия. Подготовка изделия к покрытию защитными материалами (лак, краска, воск) </w:t>
            </w:r>
          </w:p>
          <w:p w14:paraId="6937C30B" w14:textId="77777777" w:rsidR="00E3575F" w:rsidRPr="00E3575F" w:rsidRDefault="00E3575F" w:rsidP="002F43AA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B56479" w14:paraId="34E7879B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C99AF70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EEC37B4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Объемные изделия с различным орнаментом</w:t>
            </w:r>
          </w:p>
        </w:tc>
        <w:tc>
          <w:tcPr>
            <w:tcW w:w="6693" w:type="dxa"/>
            <w:vAlign w:val="center"/>
          </w:tcPr>
          <w:p w14:paraId="1721A9F8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Форма предмета и его декоративное оформление.</w:t>
            </w:r>
          </w:p>
          <w:p w14:paraId="01823DB4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Выбор изделия с орнаментом.       </w:t>
            </w:r>
          </w:p>
          <w:p w14:paraId="7C85D51D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Самостоятельное изготовление чертежей выбранного изделия.</w:t>
            </w:r>
          </w:p>
          <w:p w14:paraId="354DB89E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заготовок. Перенос чертежа изделия на заготовку. </w:t>
            </w:r>
          </w:p>
          <w:p w14:paraId="01B046D1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Особое отношение к вычерчиванию и </w:t>
            </w: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изготовлению  крепежных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соединений.</w:t>
            </w:r>
          </w:p>
          <w:p w14:paraId="629962FE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Изготовление отдельных деталей </w:t>
            </w: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  сверка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чертежом.         </w:t>
            </w:r>
          </w:p>
          <w:p w14:paraId="3177846A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Выпиливание пазов и шипов. </w:t>
            </w:r>
          </w:p>
          <w:p w14:paraId="511FB4B1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выпиливания того или иного орнамента. </w:t>
            </w:r>
          </w:p>
          <w:p w14:paraId="4863D081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Виды фанеры и возможность её подбора для данного орнамента.</w:t>
            </w:r>
          </w:p>
          <w:p w14:paraId="3842B569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Терпение, внимание и осторожность при изготовлении    орнамента.</w:t>
            </w:r>
          </w:p>
          <w:p w14:paraId="72366119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Самоанализ правильности выбора всей технологии   изготовления орнамента.</w:t>
            </w:r>
          </w:p>
          <w:p w14:paraId="2B37E1C3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работа. Самоконтроль. Технологи и её последовательность.</w:t>
            </w:r>
          </w:p>
          <w:p w14:paraId="19DCBC0D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Зачистка отдельных деталей, подгонка и сборка изделия.</w:t>
            </w:r>
          </w:p>
          <w:p w14:paraId="4426F9C4" w14:textId="77777777" w:rsidR="00E3575F" w:rsidRPr="00B56479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75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Склеивание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48B324" w14:textId="77777777" w:rsidR="00E3575F" w:rsidRPr="00B56479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Зачистка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высохшего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E0D24E0" w14:textId="77777777" w:rsidR="00E3575F" w:rsidRPr="00B56479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4C7313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B56479" w14:paraId="5257459E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14A07C5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018EED5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Освоение отделочной работы изделий из фанеры</w:t>
            </w:r>
          </w:p>
        </w:tc>
        <w:tc>
          <w:tcPr>
            <w:tcW w:w="6693" w:type="dxa"/>
            <w:vAlign w:val="center"/>
          </w:tcPr>
          <w:p w14:paraId="578F01D2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Материалы и инструменты, используемые для отделки изделий из фанеры.</w:t>
            </w:r>
          </w:p>
          <w:p w14:paraId="2445C815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Практическая работа по отделке накопленных изделий. </w:t>
            </w:r>
          </w:p>
          <w:p w14:paraId="2419993C" w14:textId="77777777" w:rsidR="00E3575F" w:rsidRPr="005B3152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1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Отделка изделий морилкой. </w:t>
            </w:r>
          </w:p>
          <w:p w14:paraId="051850D7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Отделка изделий бесцветным лаком с последующей шлифовкой. </w:t>
            </w:r>
          </w:p>
          <w:p w14:paraId="10E20ADF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Отделка изделий воском и его шлифовка. </w:t>
            </w:r>
          </w:p>
          <w:p w14:paraId="4AC7BA6B" w14:textId="77777777" w:rsidR="00E3575F" w:rsidRPr="00E3575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Отделка изделий гуашевыми и акварельными красками с последующей отделкой лаком.</w:t>
            </w:r>
          </w:p>
          <w:p w14:paraId="6B47778E" w14:textId="77777777" w:rsidR="00E3575F" w:rsidRPr="00B56479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Завершение отделки изделий. Выжигание и покрытие лаком.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Шлифовка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FC276E0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B56479" w14:paraId="476DDF40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9169ADB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7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33FC94E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Заключительное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693" w:type="dxa"/>
            <w:vAlign w:val="center"/>
          </w:tcPr>
          <w:p w14:paraId="711A9804" w14:textId="77777777" w:rsidR="00E3575F" w:rsidRPr="00B56479" w:rsidRDefault="00E3575F" w:rsidP="002F43AA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итогов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Выставка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479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  <w:r w:rsidRPr="00B56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46B3D6" w14:textId="77777777" w:rsidR="00E3575F" w:rsidRPr="00B56479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1A712A" w14:textId="77777777" w:rsidR="00E3575F" w:rsidRPr="00B56479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44D12" w14:textId="77777777" w:rsid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D8C32" w14:textId="77777777" w:rsidR="00E3575F" w:rsidRPr="00A70AF4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84025" w14:textId="77777777" w:rsidR="00E3575F" w:rsidRPr="00A70AF4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0AF4">
        <w:rPr>
          <w:rFonts w:ascii="Times New Roman" w:hAnsi="Times New Roman"/>
          <w:b/>
          <w:sz w:val="24"/>
          <w:szCs w:val="24"/>
        </w:rPr>
        <w:t xml:space="preserve">ТЕМАТИЧЕСКОЕ </w:t>
      </w:r>
      <w:proofErr w:type="gramStart"/>
      <w:r w:rsidRPr="00A70AF4"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z w:val="24"/>
          <w:szCs w:val="24"/>
        </w:rPr>
        <w:t xml:space="preserve">  7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4930">
        <w:rPr>
          <w:rFonts w:ascii="Times New Roman" w:hAnsi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7B818715" w14:textId="77777777" w:rsidR="00E3575F" w:rsidRPr="0035516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56"/>
        <w:gridCol w:w="7307"/>
        <w:gridCol w:w="1843"/>
      </w:tblGrid>
      <w:tr w:rsidR="00E3575F" w:rsidRPr="0035516F" w14:paraId="1303D5A5" w14:textId="77777777" w:rsidTr="002F43AA">
        <w:tc>
          <w:tcPr>
            <w:tcW w:w="456" w:type="dxa"/>
            <w:vAlign w:val="center"/>
          </w:tcPr>
          <w:p w14:paraId="332820F3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07" w:type="dxa"/>
            <w:vAlign w:val="center"/>
          </w:tcPr>
          <w:p w14:paraId="2584C88B" w14:textId="77777777" w:rsidR="00E3575F" w:rsidRPr="0035516F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  <w:p w14:paraId="720E5429" w14:textId="77777777" w:rsidR="00E3575F" w:rsidRPr="0035516F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BF96AB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E3575F" w:rsidRPr="0035516F" w14:paraId="6D546988" w14:textId="77777777" w:rsidTr="002F43AA">
        <w:tc>
          <w:tcPr>
            <w:tcW w:w="456" w:type="dxa"/>
          </w:tcPr>
          <w:p w14:paraId="1527E546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7" w:type="dxa"/>
          </w:tcPr>
          <w:p w14:paraId="36936919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Вводное занятие. Инструктаж по ТБ</w:t>
            </w:r>
          </w:p>
        </w:tc>
        <w:tc>
          <w:tcPr>
            <w:tcW w:w="1843" w:type="dxa"/>
          </w:tcPr>
          <w:p w14:paraId="5033C68A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35516F" w14:paraId="251426BB" w14:textId="77777777" w:rsidTr="002F43AA">
        <w:tc>
          <w:tcPr>
            <w:tcW w:w="456" w:type="dxa"/>
          </w:tcPr>
          <w:p w14:paraId="5A617898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7" w:type="dxa"/>
          </w:tcPr>
          <w:p w14:paraId="685C5887" w14:textId="77777777" w:rsidR="00E3575F" w:rsidRPr="0035516F" w:rsidRDefault="00E3575F" w:rsidP="002F43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Орнаменты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образцам</w:t>
            </w:r>
            <w:proofErr w:type="spellEnd"/>
          </w:p>
        </w:tc>
        <w:tc>
          <w:tcPr>
            <w:tcW w:w="1843" w:type="dxa"/>
          </w:tcPr>
          <w:p w14:paraId="39BD0FCE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35516F" w14:paraId="52070B95" w14:textId="77777777" w:rsidTr="002F43AA">
        <w:tc>
          <w:tcPr>
            <w:tcW w:w="456" w:type="dxa"/>
          </w:tcPr>
          <w:p w14:paraId="111EA60F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7" w:type="dxa"/>
          </w:tcPr>
          <w:p w14:paraId="5FD543EC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Отработка навыков выпиливания сетчатого орнамента</w:t>
            </w:r>
          </w:p>
        </w:tc>
        <w:tc>
          <w:tcPr>
            <w:tcW w:w="1843" w:type="dxa"/>
          </w:tcPr>
          <w:p w14:paraId="139B9099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575F" w:rsidRPr="0035516F" w14:paraId="1EC8D584" w14:textId="77777777" w:rsidTr="002F43AA">
        <w:tc>
          <w:tcPr>
            <w:tcW w:w="456" w:type="dxa"/>
          </w:tcPr>
          <w:p w14:paraId="73543056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7" w:type="dxa"/>
          </w:tcPr>
          <w:p w14:paraId="7FCF51F1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Техника выполнения изделий различных конструкций</w:t>
            </w:r>
          </w:p>
        </w:tc>
        <w:tc>
          <w:tcPr>
            <w:tcW w:w="1843" w:type="dxa"/>
          </w:tcPr>
          <w:p w14:paraId="4F8790BF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575F" w:rsidRPr="0035516F" w14:paraId="7E80E590" w14:textId="77777777" w:rsidTr="002F43AA">
        <w:tc>
          <w:tcPr>
            <w:tcW w:w="456" w:type="dxa"/>
          </w:tcPr>
          <w:p w14:paraId="19B3F289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7" w:type="dxa"/>
          </w:tcPr>
          <w:p w14:paraId="276C337C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Объемные изделия с различным орнаментом</w:t>
            </w:r>
          </w:p>
        </w:tc>
        <w:tc>
          <w:tcPr>
            <w:tcW w:w="1843" w:type="dxa"/>
          </w:tcPr>
          <w:p w14:paraId="7CFFDAFC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35516F" w14:paraId="3C5A32FD" w14:textId="77777777" w:rsidTr="002F43AA">
        <w:tc>
          <w:tcPr>
            <w:tcW w:w="456" w:type="dxa"/>
          </w:tcPr>
          <w:p w14:paraId="31F3B46F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7" w:type="dxa"/>
          </w:tcPr>
          <w:p w14:paraId="6D5DC82F" w14:textId="77777777" w:rsidR="00E3575F" w:rsidRPr="00E3575F" w:rsidRDefault="00E3575F" w:rsidP="002F43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Освоение отделочной работы изделий из фанеры</w:t>
            </w:r>
          </w:p>
        </w:tc>
        <w:tc>
          <w:tcPr>
            <w:tcW w:w="1843" w:type="dxa"/>
          </w:tcPr>
          <w:p w14:paraId="41D5A650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35516F" w14:paraId="41466988" w14:textId="77777777" w:rsidTr="002F43AA">
        <w:tc>
          <w:tcPr>
            <w:tcW w:w="456" w:type="dxa"/>
          </w:tcPr>
          <w:p w14:paraId="6B62EB46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07" w:type="dxa"/>
          </w:tcPr>
          <w:p w14:paraId="4CE8D4B0" w14:textId="77777777" w:rsidR="00E3575F" w:rsidRPr="0035516F" w:rsidRDefault="00E3575F" w:rsidP="002F43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Завершение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изделием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B34524F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35516F" w14:paraId="6BCCE6AC" w14:textId="77777777" w:rsidTr="002F43AA">
        <w:tc>
          <w:tcPr>
            <w:tcW w:w="456" w:type="dxa"/>
          </w:tcPr>
          <w:p w14:paraId="454B4F29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1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7" w:type="dxa"/>
          </w:tcPr>
          <w:p w14:paraId="7528C00B" w14:textId="77777777" w:rsidR="00E3575F" w:rsidRPr="0035516F" w:rsidRDefault="00E3575F" w:rsidP="002F43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Заключительное</w:t>
            </w:r>
            <w:proofErr w:type="spellEnd"/>
            <w:r w:rsidRPr="00355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16F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14:paraId="375C5245" w14:textId="77777777" w:rsidR="00E3575F" w:rsidRPr="0035516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2EFD587A" w14:textId="77777777" w:rsidTr="002F43AA">
        <w:tc>
          <w:tcPr>
            <w:tcW w:w="456" w:type="dxa"/>
          </w:tcPr>
          <w:p w14:paraId="2EBA4ADF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14:paraId="3BD7268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</w:tcPr>
          <w:p w14:paraId="47EECB6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8380D0C" w14:textId="77777777" w:rsid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95F33" w14:textId="77777777" w:rsid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5F933" w14:textId="77777777" w:rsid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5F2EB" w14:textId="77777777" w:rsid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4EF98" w14:textId="77777777" w:rsidR="00E3575F" w:rsidRPr="00A70AF4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88C56" w14:textId="77777777" w:rsidR="00E3575F" w:rsidRPr="00E1406E" w:rsidRDefault="00E3575F" w:rsidP="00E3575F">
      <w:pPr>
        <w:pStyle w:val="a7"/>
        <w:ind w:left="1400"/>
        <w:jc w:val="both"/>
        <w:rPr>
          <w:b/>
        </w:rPr>
      </w:pPr>
      <w:r w:rsidRPr="00E1406E">
        <w:rPr>
          <w:b/>
        </w:rPr>
        <w:t xml:space="preserve">СОДЕРЖАНИЕ </w:t>
      </w:r>
      <w:r w:rsidRPr="00E1406E">
        <w:rPr>
          <w:b/>
          <w:sz w:val="36"/>
          <w:szCs w:val="36"/>
        </w:rPr>
        <w:t>тем</w:t>
      </w:r>
      <w:r w:rsidRPr="00E1406E">
        <w:rPr>
          <w:b/>
        </w:rPr>
        <w:t xml:space="preserve"> УЧЕБНОГО </w:t>
      </w:r>
      <w:proofErr w:type="gramStart"/>
      <w:r w:rsidRPr="00E1406E">
        <w:rPr>
          <w:b/>
        </w:rPr>
        <w:t>ПРЕДМЕТА</w:t>
      </w:r>
      <w:r>
        <w:rPr>
          <w:b/>
        </w:rPr>
        <w:t xml:space="preserve">  8</w:t>
      </w:r>
      <w:proofErr w:type="gramEnd"/>
      <w:r>
        <w:rPr>
          <w:b/>
        </w:rPr>
        <w:t xml:space="preserve"> </w:t>
      </w:r>
      <w:proofErr w:type="spellStart"/>
      <w:r w:rsidRPr="00E1406E">
        <w:rPr>
          <w:b/>
          <w:sz w:val="36"/>
          <w:szCs w:val="36"/>
        </w:rPr>
        <w:t>кл</w:t>
      </w:r>
      <w:proofErr w:type="spellEnd"/>
      <w:r>
        <w:rPr>
          <w:b/>
          <w:sz w:val="36"/>
          <w:szCs w:val="36"/>
        </w:rPr>
        <w:t>.</w:t>
      </w:r>
    </w:p>
    <w:p w14:paraId="6EAC8B38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41"/>
        <w:gridCol w:w="2172"/>
        <w:gridCol w:w="6693"/>
      </w:tblGrid>
      <w:tr w:rsidR="00E3575F" w:rsidRPr="008A679E" w14:paraId="36026257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C65C439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725B9AB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693" w:type="dxa"/>
            <w:vAlign w:val="center"/>
          </w:tcPr>
          <w:p w14:paraId="1D508B72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</w:tr>
      <w:tr w:rsidR="00E3575F" w:rsidRPr="002539A6" w14:paraId="72ECE0F6" w14:textId="77777777" w:rsidTr="002F43AA">
        <w:trPr>
          <w:trHeight w:val="246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48379DA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E6564C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Вводное</w:t>
            </w:r>
            <w:proofErr w:type="spellEnd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693" w:type="dxa"/>
            <w:vAlign w:val="center"/>
          </w:tcPr>
          <w:p w14:paraId="29895AA2" w14:textId="77777777" w:rsidR="00E3575F" w:rsidRDefault="00E3575F" w:rsidP="002F43AA">
            <w:pPr>
              <w:pStyle w:val="a3"/>
              <w:spacing w:line="274" w:lineRule="exact"/>
              <w:ind w:left="400" w:right="300" w:hanging="30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Техника безопасности.</w:t>
            </w:r>
          </w:p>
          <w:p w14:paraId="1566B519" w14:textId="77777777" w:rsidR="00E3575F" w:rsidRDefault="00E3575F" w:rsidP="002F43AA">
            <w:pPr>
              <w:pStyle w:val="a3"/>
              <w:spacing w:line="274" w:lineRule="exact"/>
              <w:ind w:right="30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Ознакомление обучающихся с коллекцией изделий, выполненных воспитанниками прошлых лет. </w:t>
            </w:r>
          </w:p>
          <w:p w14:paraId="203E350F" w14:textId="77777777" w:rsidR="00E3575F" w:rsidRPr="008A679E" w:rsidRDefault="00E3575F" w:rsidP="002F43AA">
            <w:pPr>
              <w:pStyle w:val="a3"/>
              <w:spacing w:line="274" w:lineRule="exact"/>
              <w:ind w:right="30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Объяснение и практический показ выполнения набросков и образцов.</w:t>
            </w:r>
          </w:p>
          <w:p w14:paraId="0D86440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8A679E" w14:paraId="7CED0274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047F3974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FCBC2D3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Style w:val="23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Художественное выжигание по древесине. Технология работ</w:t>
            </w:r>
          </w:p>
        </w:tc>
        <w:tc>
          <w:tcPr>
            <w:tcW w:w="6693" w:type="dxa"/>
            <w:vAlign w:val="center"/>
          </w:tcPr>
          <w:p w14:paraId="66FDEE85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Материалы, используемые для выжигания. ТБ и пожарная безопасность при выжигании.</w:t>
            </w:r>
          </w:p>
          <w:p w14:paraId="36B4444D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ind w:right="300"/>
              <w:jc w:val="lef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Выжигание по контурам. Выбор и подготовка для нанесения рисунка. Особенности выжигания. Устройство и правила пользования </w:t>
            </w:r>
            <w:proofErr w:type="spellStart"/>
            <w:r w:rsidRPr="008A679E">
              <w:rPr>
                <w:rStyle w:val="a4"/>
                <w:color w:val="000000"/>
                <w:sz w:val="24"/>
              </w:rPr>
              <w:t>выжигателем</w:t>
            </w:r>
            <w:proofErr w:type="spellEnd"/>
            <w:r w:rsidRPr="008A679E">
              <w:rPr>
                <w:rStyle w:val="a4"/>
                <w:color w:val="000000"/>
                <w:sz w:val="24"/>
              </w:rPr>
              <w:t>. Инструктаж по ТБ.</w:t>
            </w:r>
          </w:p>
          <w:p w14:paraId="3CAD0B99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ind w:right="300"/>
              <w:jc w:val="lef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Перенесение рисунка на фанеру. Продумывание области выжигания. Практическое выполнение работы.</w:t>
            </w:r>
          </w:p>
          <w:p w14:paraId="55A2CD50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ind w:right="300"/>
              <w:jc w:val="left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Силуэтное выжигание и его отличие </w:t>
            </w:r>
            <w:proofErr w:type="spellStart"/>
            <w:r w:rsidRPr="008A679E">
              <w:rPr>
                <w:rStyle w:val="a4"/>
                <w:color w:val="000000"/>
                <w:sz w:val="24"/>
              </w:rPr>
              <w:t>отконтурного</w:t>
            </w:r>
            <w:proofErr w:type="spellEnd"/>
            <w:r w:rsidRPr="008A679E">
              <w:rPr>
                <w:rStyle w:val="a4"/>
                <w:color w:val="000000"/>
                <w:sz w:val="24"/>
              </w:rPr>
              <w:t xml:space="preserve">. Подготовка заготовки. Обсуждение Особенности выбора рисунка, эскиза, чертежа. Домашнее задание - отыскать </w:t>
            </w:r>
            <w:r w:rsidRPr="008A679E">
              <w:rPr>
                <w:rStyle w:val="a4"/>
                <w:color w:val="000000"/>
                <w:sz w:val="24"/>
              </w:rPr>
              <w:lastRenderedPageBreak/>
              <w:t xml:space="preserve">рисунок для выполнения требуемой работы. Перенесение рисунка на заготовку. ТБ и санитария при пользовании </w:t>
            </w:r>
            <w:proofErr w:type="spellStart"/>
            <w:r w:rsidRPr="008A679E">
              <w:rPr>
                <w:rStyle w:val="a4"/>
                <w:color w:val="000000"/>
                <w:sz w:val="24"/>
              </w:rPr>
              <w:t>выжигателем</w:t>
            </w:r>
            <w:proofErr w:type="spellEnd"/>
            <w:r w:rsidRPr="008A679E">
              <w:rPr>
                <w:rStyle w:val="a4"/>
                <w:color w:val="000000"/>
                <w:sz w:val="24"/>
              </w:rPr>
              <w:t xml:space="preserve">. </w:t>
            </w:r>
          </w:p>
          <w:p w14:paraId="61AB6302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ind w:right="300"/>
              <w:jc w:val="lef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Понятие тени и полутени. Штриховое выжигание. </w:t>
            </w:r>
            <w:proofErr w:type="spellStart"/>
            <w:r w:rsidRPr="008A679E">
              <w:rPr>
                <w:rStyle w:val="a4"/>
                <w:color w:val="000000"/>
                <w:sz w:val="24"/>
              </w:rPr>
              <w:t>Тонирование</w:t>
            </w:r>
            <w:proofErr w:type="spellEnd"/>
            <w:r w:rsidRPr="008A679E">
              <w:rPr>
                <w:rStyle w:val="a4"/>
                <w:color w:val="000000"/>
                <w:sz w:val="24"/>
              </w:rPr>
              <w:t xml:space="preserve"> поверхности. Подготовка заготовки. Уменьшение или увеличение рисунка методом клеточек. Поиск подходящего рисунка - домашнее задание.</w:t>
            </w:r>
          </w:p>
          <w:p w14:paraId="0702219E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Перенесение рисунка на заготовку методом клеточек.</w:t>
            </w:r>
          </w:p>
          <w:p w14:paraId="77D04E5C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ТБ при пользовании </w:t>
            </w:r>
            <w:proofErr w:type="spellStart"/>
            <w:r w:rsidRPr="008A679E">
              <w:rPr>
                <w:rStyle w:val="a4"/>
                <w:color w:val="000000"/>
                <w:sz w:val="24"/>
              </w:rPr>
              <w:t>выжигателем</w:t>
            </w:r>
            <w:proofErr w:type="spellEnd"/>
            <w:r w:rsidRPr="008A679E">
              <w:rPr>
                <w:rStyle w:val="a4"/>
                <w:color w:val="000000"/>
                <w:sz w:val="24"/>
              </w:rPr>
              <w:t xml:space="preserve">. </w:t>
            </w:r>
          </w:p>
          <w:p w14:paraId="0D5B26D2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after="240" w:line="274" w:lineRule="exact"/>
              <w:rPr>
                <w:sz w:val="24"/>
              </w:rPr>
            </w:pPr>
          </w:p>
        </w:tc>
      </w:tr>
      <w:tr w:rsidR="00E3575F" w:rsidRPr="002539A6" w14:paraId="719486F2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B8416E0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56E573C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Style w:val="23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различных конструкций изделия</w:t>
            </w:r>
          </w:p>
        </w:tc>
        <w:tc>
          <w:tcPr>
            <w:tcW w:w="6693" w:type="dxa"/>
            <w:vAlign w:val="center"/>
          </w:tcPr>
          <w:p w14:paraId="751553B0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Изготовление чертежа по имеющемуся чертежу или эскизу.</w:t>
            </w:r>
          </w:p>
          <w:p w14:paraId="4E387E4C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Изготовление </w:t>
            </w:r>
            <w:proofErr w:type="spellStart"/>
            <w:r w:rsidRPr="008A679E">
              <w:rPr>
                <w:rStyle w:val="a4"/>
                <w:color w:val="000000"/>
                <w:sz w:val="24"/>
              </w:rPr>
              <w:t>деталировочных</w:t>
            </w:r>
            <w:proofErr w:type="spellEnd"/>
            <w:r w:rsidRPr="008A679E">
              <w:rPr>
                <w:rStyle w:val="a4"/>
                <w:color w:val="000000"/>
                <w:sz w:val="24"/>
              </w:rPr>
              <w:t xml:space="preserve"> чертежей.</w:t>
            </w:r>
          </w:p>
          <w:p w14:paraId="68521115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Продолжение работы и её завершение.</w:t>
            </w:r>
          </w:p>
          <w:p w14:paraId="2F664CEA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ind w:right="300"/>
              <w:jc w:val="lef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Разработка способов и узлов соединения деталей между собой в целое изделие. Практическая работа.</w:t>
            </w:r>
          </w:p>
          <w:p w14:paraId="02A17146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Выработка алгоритма поэтапной сборки изделия в единое целое.</w:t>
            </w:r>
          </w:p>
          <w:p w14:paraId="068329C1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Техника безопасности. Практическая работа по изготовлению изделия.</w:t>
            </w:r>
          </w:p>
          <w:p w14:paraId="70E581BE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after="240"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Изготовление изделия: подгонка сборка и завершение работы.</w:t>
            </w:r>
          </w:p>
          <w:p w14:paraId="2FAF4270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575F" w:rsidRPr="008A679E" w14:paraId="64990FA3" w14:textId="77777777" w:rsidTr="002F43AA">
        <w:trPr>
          <w:trHeight w:val="243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A09DDF5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794FD83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фантазийного</w:t>
            </w:r>
            <w:proofErr w:type="spellEnd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6693" w:type="dxa"/>
            <w:vAlign w:val="center"/>
          </w:tcPr>
          <w:p w14:paraId="49CE4795" w14:textId="77777777" w:rsidR="00E3575F" w:rsidRPr="008A679E" w:rsidRDefault="00E3575F" w:rsidP="002F43AA">
            <w:pPr>
              <w:pStyle w:val="a3"/>
              <w:widowControl w:val="0"/>
              <w:tabs>
                <w:tab w:val="left" w:pos="698"/>
              </w:tabs>
              <w:spacing w:line="274" w:lineRule="exact"/>
              <w:ind w:right="78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Исполнение новогодних композиций. Изготовление подарочных сувениров. </w:t>
            </w:r>
          </w:p>
          <w:p w14:paraId="099CF36D" w14:textId="77777777" w:rsidR="00E3575F" w:rsidRPr="008A679E" w:rsidRDefault="00E3575F" w:rsidP="002F43AA">
            <w:pPr>
              <w:pStyle w:val="a3"/>
              <w:widowControl w:val="0"/>
              <w:tabs>
                <w:tab w:val="left" w:pos="698"/>
              </w:tabs>
              <w:spacing w:line="274" w:lineRule="exact"/>
              <w:ind w:right="780"/>
              <w:rPr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Самостоятельное составление собственной композиции как из имеющегося набора своих изделий с дополнением, </w:t>
            </w:r>
            <w:proofErr w:type="gramStart"/>
            <w:r w:rsidRPr="008A679E">
              <w:rPr>
                <w:rStyle w:val="a4"/>
                <w:color w:val="000000"/>
                <w:sz w:val="24"/>
              </w:rPr>
              <w:t>так  и</w:t>
            </w:r>
            <w:proofErr w:type="gramEnd"/>
            <w:r w:rsidRPr="008A679E">
              <w:rPr>
                <w:rStyle w:val="a4"/>
                <w:color w:val="000000"/>
                <w:sz w:val="24"/>
              </w:rPr>
              <w:t xml:space="preserve"> по собственным рисункам и эскизам.</w:t>
            </w:r>
          </w:p>
          <w:p w14:paraId="65335D55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Подготовка чертежей и материалов для выполнения    работы.</w:t>
            </w:r>
          </w:p>
          <w:p w14:paraId="7E9083AE" w14:textId="77777777" w:rsidR="00E3575F" w:rsidRPr="008A679E" w:rsidRDefault="00E3575F" w:rsidP="002F43AA">
            <w:pPr>
              <w:pStyle w:val="a3"/>
              <w:widowControl w:val="0"/>
              <w:tabs>
                <w:tab w:val="left" w:pos="456"/>
              </w:tabs>
              <w:spacing w:line="274" w:lineRule="exact"/>
              <w:ind w:left="100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Изготовление </w:t>
            </w:r>
            <w:proofErr w:type="spellStart"/>
            <w:r w:rsidRPr="008A679E">
              <w:rPr>
                <w:rStyle w:val="a4"/>
                <w:color w:val="000000"/>
                <w:sz w:val="24"/>
              </w:rPr>
              <w:t>деталировочных</w:t>
            </w:r>
            <w:proofErr w:type="spellEnd"/>
            <w:r w:rsidRPr="008A679E">
              <w:rPr>
                <w:rStyle w:val="a4"/>
                <w:color w:val="000000"/>
                <w:sz w:val="24"/>
              </w:rPr>
              <w:t xml:space="preserve"> чертежей.</w:t>
            </w:r>
          </w:p>
          <w:p w14:paraId="0918A971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Изготовление отдельных деталей конструкции.</w:t>
            </w:r>
          </w:p>
          <w:p w14:paraId="12291804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Разработка способов соединений и изготовление крепёжных узлов.</w:t>
            </w:r>
          </w:p>
          <w:p w14:paraId="4D8AFB43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Подгонка сопряженных деталей.</w:t>
            </w:r>
          </w:p>
          <w:p w14:paraId="67D620D0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Выработка алгоритма общей сборки в композицию или в сложное изделие.</w:t>
            </w:r>
          </w:p>
          <w:p w14:paraId="1CB5C5D9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Поиск выразительности композиции в расстановке отдельных изделий с учётом их цвета </w:t>
            </w:r>
            <w:proofErr w:type="gramStart"/>
            <w:r w:rsidRPr="008A679E">
              <w:rPr>
                <w:rStyle w:val="a4"/>
                <w:color w:val="000000"/>
                <w:sz w:val="24"/>
              </w:rPr>
              <w:t>и  выразительности</w:t>
            </w:r>
            <w:proofErr w:type="gramEnd"/>
            <w:r w:rsidRPr="008A679E">
              <w:rPr>
                <w:rStyle w:val="a4"/>
                <w:color w:val="000000"/>
                <w:sz w:val="24"/>
              </w:rPr>
              <w:t>.</w:t>
            </w:r>
          </w:p>
          <w:p w14:paraId="0473DA18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Промежуточный контроль.</w:t>
            </w:r>
          </w:p>
          <w:p w14:paraId="6B829066" w14:textId="77777777" w:rsidR="00E3575F" w:rsidRPr="008A679E" w:rsidRDefault="00E3575F" w:rsidP="002F43AA">
            <w:pPr>
              <w:pStyle w:val="a3"/>
              <w:widowControl w:val="0"/>
              <w:tabs>
                <w:tab w:val="left" w:pos="348"/>
              </w:tabs>
              <w:spacing w:after="275" w:line="274" w:lineRule="exact"/>
              <w:ind w:left="-78"/>
              <w:rPr>
                <w:sz w:val="24"/>
              </w:rPr>
            </w:pPr>
            <w:r>
              <w:rPr>
                <w:rStyle w:val="a4"/>
                <w:color w:val="000000"/>
                <w:sz w:val="24"/>
              </w:rPr>
              <w:t xml:space="preserve">  </w:t>
            </w:r>
            <w:r w:rsidRPr="008A679E">
              <w:rPr>
                <w:rStyle w:val="a4"/>
                <w:color w:val="000000"/>
                <w:sz w:val="24"/>
              </w:rPr>
              <w:t xml:space="preserve"> Подведение итогов.</w:t>
            </w:r>
          </w:p>
          <w:p w14:paraId="0AEA966A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8A679E" w14:paraId="2A478862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EF9C3B8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ED64C13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Style w:val="23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Художественное выпиливание лобзиком по авторским эскизам</w:t>
            </w:r>
          </w:p>
        </w:tc>
        <w:tc>
          <w:tcPr>
            <w:tcW w:w="6693" w:type="dxa"/>
            <w:vAlign w:val="center"/>
          </w:tcPr>
          <w:p w14:paraId="6E3153C2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ind w:right="240"/>
              <w:jc w:val="lef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Материаловедение. Выбор изделия с орнаментом сложность которого зависит от индивидуальной подготовки каждого учащегося. Понятие основных принципов композиции отдельных частей изделия в целом. Конструкция и форма изделия, Эстетические требования к работе лобзиком при выпиливании тонкого орнамента.</w:t>
            </w:r>
          </w:p>
          <w:p w14:paraId="75673807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Самостоятельный подбор материала для изделия. Изготовление чертежей изделия. </w:t>
            </w:r>
          </w:p>
          <w:p w14:paraId="13DD5CCE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ind w:right="240"/>
              <w:rPr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Изготовление чертежей отдельных деталей. Продумывание и вычерчивание узлов соединений.</w:t>
            </w:r>
          </w:p>
          <w:p w14:paraId="2E3E12D8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ind w:right="240"/>
              <w:rPr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lastRenderedPageBreak/>
              <w:t>Подготовка заготовок, перенесение на них чертежей деталей и изготовление отдельных деталей. Техника безопасности.</w:t>
            </w:r>
          </w:p>
          <w:p w14:paraId="1E65B14D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ind w:right="240"/>
              <w:rPr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Промежуточный контроль. Разработка общего плана сборки изделия и проверка разработанных узлов сборки.</w:t>
            </w:r>
          </w:p>
          <w:p w14:paraId="3E4F9FBA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Подгонка парных соединений деталей и их сборка.</w:t>
            </w:r>
          </w:p>
          <w:p w14:paraId="0FAF8AB9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rStyle w:val="a4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Подгонка и сборка всего изделия.</w:t>
            </w:r>
          </w:p>
          <w:p w14:paraId="5C69A11D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after="240" w:line="274" w:lineRule="exact"/>
              <w:rPr>
                <w:sz w:val="24"/>
              </w:rPr>
            </w:pPr>
            <w:r w:rsidRPr="008A679E">
              <w:rPr>
                <w:rStyle w:val="a4"/>
                <w:i/>
                <w:color w:val="000000"/>
                <w:sz w:val="24"/>
              </w:rPr>
              <w:t xml:space="preserve"> </w:t>
            </w:r>
            <w:r w:rsidRPr="008A679E">
              <w:rPr>
                <w:rStyle w:val="a4"/>
                <w:color w:val="000000"/>
                <w:sz w:val="24"/>
              </w:rPr>
              <w:t>Завершение работы. Подведение итогов.</w:t>
            </w:r>
          </w:p>
          <w:p w14:paraId="5B56C16E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8A679E" w14:paraId="0762C71A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547CEE7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ED92957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Отделочные</w:t>
            </w:r>
            <w:proofErr w:type="spellEnd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объёмных</w:t>
            </w:r>
            <w:proofErr w:type="spellEnd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Style w:val="23"/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6693" w:type="dxa"/>
            <w:vAlign w:val="center"/>
          </w:tcPr>
          <w:p w14:paraId="6C13DC00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ind w:right="2360"/>
              <w:jc w:val="lef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Виды отделки изделий: защитная, декоративно-художественная, защитно-декоративная.</w:t>
            </w:r>
          </w:p>
          <w:p w14:paraId="50EBCD55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Практическое нанесение защитной отделки на имеющиеся изделия учащихся.</w:t>
            </w:r>
          </w:p>
          <w:p w14:paraId="01310DEC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Практическая работа. Завершение работы. Подведение итогов.</w:t>
            </w:r>
          </w:p>
          <w:p w14:paraId="51EFDA9E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ind w:right="1320"/>
              <w:jc w:val="lef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Подготовка к выполнению работ по декоративно-художественной отделке изделия.</w:t>
            </w:r>
          </w:p>
          <w:p w14:paraId="79A2CEF7" w14:textId="77777777" w:rsidR="00E3575F" w:rsidRPr="008A679E" w:rsidRDefault="00E3575F" w:rsidP="002F43AA">
            <w:pPr>
              <w:pStyle w:val="a3"/>
              <w:widowControl w:val="0"/>
              <w:tabs>
                <w:tab w:val="left" w:pos="518"/>
              </w:tabs>
              <w:spacing w:line="274" w:lineRule="exact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Практическая работа и завершение работы. </w:t>
            </w:r>
          </w:p>
          <w:p w14:paraId="75EAD0CA" w14:textId="77777777" w:rsidR="00E3575F" w:rsidRPr="008A679E" w:rsidRDefault="00E3575F" w:rsidP="002F43AA">
            <w:pPr>
              <w:pStyle w:val="a3"/>
              <w:widowControl w:val="0"/>
              <w:tabs>
                <w:tab w:val="left" w:pos="387"/>
              </w:tabs>
              <w:spacing w:line="274" w:lineRule="exact"/>
              <w:ind w:left="20" w:right="24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Техника безопасности при покрытии изделий лакокрасочными материалами.</w:t>
            </w:r>
          </w:p>
          <w:p w14:paraId="4C58C759" w14:textId="77777777" w:rsidR="00E3575F" w:rsidRPr="008A679E" w:rsidRDefault="00E3575F" w:rsidP="002F43AA">
            <w:pPr>
              <w:pStyle w:val="a3"/>
              <w:widowControl w:val="0"/>
              <w:tabs>
                <w:tab w:val="left" w:pos="387"/>
              </w:tabs>
              <w:spacing w:line="274" w:lineRule="exact"/>
              <w:ind w:right="240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Покрытие изделия лаком. Сушка изделия.</w:t>
            </w:r>
          </w:p>
          <w:p w14:paraId="04E485D1" w14:textId="77777777" w:rsidR="00E3575F" w:rsidRPr="008A679E" w:rsidRDefault="00E3575F" w:rsidP="002F43AA">
            <w:pPr>
              <w:pStyle w:val="a3"/>
              <w:widowControl w:val="0"/>
              <w:tabs>
                <w:tab w:val="left" w:pos="387"/>
              </w:tabs>
              <w:spacing w:line="274" w:lineRule="exact"/>
              <w:ind w:left="20"/>
              <w:rPr>
                <w:rStyle w:val="a4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Шлифование мелкозернистой шкуркой. Повторное лакирование.</w:t>
            </w:r>
          </w:p>
          <w:p w14:paraId="4DEE464B" w14:textId="77777777" w:rsidR="00E3575F" w:rsidRPr="008A679E" w:rsidRDefault="00E3575F" w:rsidP="002F43AA">
            <w:pPr>
              <w:pStyle w:val="a3"/>
              <w:widowControl w:val="0"/>
              <w:tabs>
                <w:tab w:val="left" w:pos="387"/>
              </w:tabs>
              <w:spacing w:line="274" w:lineRule="exact"/>
              <w:ind w:left="2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>Полирование специальной пастой.</w:t>
            </w:r>
          </w:p>
          <w:p w14:paraId="490B7AE5" w14:textId="77777777" w:rsidR="00E3575F" w:rsidRPr="008A679E" w:rsidRDefault="00E3575F" w:rsidP="002F43AA">
            <w:pPr>
              <w:pStyle w:val="a3"/>
              <w:widowControl w:val="0"/>
              <w:tabs>
                <w:tab w:val="left" w:pos="387"/>
              </w:tabs>
              <w:spacing w:line="274" w:lineRule="exact"/>
              <w:ind w:left="20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Практическая работа и её завершение.</w:t>
            </w:r>
          </w:p>
          <w:p w14:paraId="58768040" w14:textId="77777777" w:rsidR="00E3575F" w:rsidRPr="008A679E" w:rsidRDefault="00E3575F" w:rsidP="002F43AA">
            <w:pPr>
              <w:pStyle w:val="a3"/>
              <w:widowControl w:val="0"/>
              <w:spacing w:line="274" w:lineRule="exact"/>
              <w:ind w:left="20" w:right="240"/>
              <w:rPr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Покрытие изделий морилкой, просушивание. </w:t>
            </w:r>
          </w:p>
          <w:p w14:paraId="55230804" w14:textId="77777777" w:rsidR="00E3575F" w:rsidRPr="008A679E" w:rsidRDefault="00E3575F" w:rsidP="002F43AA">
            <w:pPr>
              <w:pStyle w:val="a3"/>
              <w:widowControl w:val="0"/>
              <w:tabs>
                <w:tab w:val="left" w:pos="387"/>
              </w:tabs>
              <w:spacing w:line="274" w:lineRule="exact"/>
              <w:ind w:right="54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 Обтягивание задних и внутренних стенок изделий тканью, цветной бумагой, или фольгой: задача осуществить правильный выбор материала с учетом формы, конструкции, окраски и назначения изделия. Практическая работа.</w:t>
            </w:r>
          </w:p>
          <w:p w14:paraId="3BF76974" w14:textId="77777777" w:rsidR="00E3575F" w:rsidRPr="008A679E" w:rsidRDefault="00E3575F" w:rsidP="002F43AA">
            <w:pPr>
              <w:pStyle w:val="a3"/>
              <w:widowControl w:val="0"/>
              <w:spacing w:after="275" w:line="274" w:lineRule="exact"/>
              <w:ind w:left="20" w:right="24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Завершение работы по отделке изделий. </w:t>
            </w:r>
          </w:p>
          <w:p w14:paraId="1D95657A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2539A6" w14:paraId="2D797A07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37CD263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6A004AC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Style w:val="25"/>
                <w:rFonts w:ascii="Times New Roman" w:hAnsi="Times New Roman"/>
                <w:color w:val="000000"/>
                <w:sz w:val="24"/>
                <w:szCs w:val="24"/>
              </w:rPr>
              <w:t>Заключительное</w:t>
            </w:r>
            <w:proofErr w:type="spellEnd"/>
            <w:r w:rsidRPr="008A679E">
              <w:rPr>
                <w:rStyle w:val="2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Style w:val="25"/>
                <w:rFonts w:ascii="Times New Roman" w:hAnsi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693" w:type="dxa"/>
            <w:vAlign w:val="center"/>
          </w:tcPr>
          <w:p w14:paraId="13DFF2C2" w14:textId="77777777" w:rsidR="00E3575F" w:rsidRPr="008A679E" w:rsidRDefault="00E3575F" w:rsidP="002F43AA">
            <w:pPr>
              <w:pStyle w:val="a3"/>
              <w:widowControl w:val="0"/>
              <w:spacing w:after="275" w:line="274" w:lineRule="exact"/>
              <w:ind w:left="20" w:right="240"/>
              <w:rPr>
                <w:rStyle w:val="a4"/>
                <w:color w:val="000000"/>
                <w:sz w:val="24"/>
              </w:rPr>
            </w:pPr>
            <w:r w:rsidRPr="008A679E">
              <w:rPr>
                <w:rStyle w:val="a4"/>
                <w:color w:val="000000"/>
                <w:sz w:val="24"/>
              </w:rPr>
              <w:t xml:space="preserve">Завершение работы по отделке изделий. Подведение итогов. Подготовка к годовой     итоговой выставке.               </w:t>
            </w:r>
          </w:p>
          <w:p w14:paraId="1170BFC4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84B1E62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4D96626" w14:textId="77777777" w:rsidR="00E3575F" w:rsidRPr="00A70AF4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0AF4">
        <w:rPr>
          <w:rFonts w:ascii="Times New Roman" w:hAnsi="Times New Roman"/>
          <w:b/>
          <w:sz w:val="24"/>
          <w:szCs w:val="24"/>
        </w:rPr>
        <w:t xml:space="preserve">ТЕМАТИЧЕСКОЕ </w:t>
      </w:r>
      <w:proofErr w:type="gramStart"/>
      <w:r w:rsidRPr="00A70AF4"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z w:val="24"/>
          <w:szCs w:val="24"/>
        </w:rPr>
        <w:t xml:space="preserve">  8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4930">
        <w:rPr>
          <w:rFonts w:ascii="Times New Roman" w:hAnsi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0330A3C3" w14:textId="77777777" w:rsidR="00E3575F" w:rsidRPr="008A679E" w:rsidRDefault="00E3575F" w:rsidP="00E357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56"/>
        <w:gridCol w:w="7307"/>
        <w:gridCol w:w="1843"/>
      </w:tblGrid>
      <w:tr w:rsidR="00E3575F" w:rsidRPr="008A679E" w14:paraId="2FFA0D9A" w14:textId="77777777" w:rsidTr="002F43AA">
        <w:tc>
          <w:tcPr>
            <w:tcW w:w="456" w:type="dxa"/>
            <w:vAlign w:val="center"/>
          </w:tcPr>
          <w:p w14:paraId="7C072F27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07" w:type="dxa"/>
            <w:vAlign w:val="center"/>
          </w:tcPr>
          <w:p w14:paraId="3AA8D7AB" w14:textId="77777777" w:rsidR="00E3575F" w:rsidRPr="008A679E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8A6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  <w:r w:rsidRPr="008A6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  <w:p w14:paraId="7A668645" w14:textId="77777777" w:rsidR="00E3575F" w:rsidRPr="008A679E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3A0C63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8A6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E3575F" w:rsidRPr="008A679E" w14:paraId="360C04BC" w14:textId="77777777" w:rsidTr="002F43AA">
        <w:tc>
          <w:tcPr>
            <w:tcW w:w="456" w:type="dxa"/>
          </w:tcPr>
          <w:p w14:paraId="26E8AC68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7" w:type="dxa"/>
          </w:tcPr>
          <w:p w14:paraId="472AD4FE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Style w:val="a4"/>
                <w:rFonts w:eastAsiaTheme="minorEastAsia"/>
                <w:color w:val="000000"/>
                <w:sz w:val="24"/>
                <w:lang w:val="ru-RU"/>
              </w:rPr>
              <w:t>Вводное занятие. Инструктаж по ТБ</w:t>
            </w:r>
          </w:p>
        </w:tc>
        <w:tc>
          <w:tcPr>
            <w:tcW w:w="1843" w:type="dxa"/>
          </w:tcPr>
          <w:p w14:paraId="5139EB7D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8A679E" w14:paraId="69958C20" w14:textId="77777777" w:rsidTr="002F43AA">
        <w:tc>
          <w:tcPr>
            <w:tcW w:w="456" w:type="dxa"/>
          </w:tcPr>
          <w:p w14:paraId="061E7079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7" w:type="dxa"/>
          </w:tcPr>
          <w:p w14:paraId="58CD9312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Style w:val="a4"/>
                <w:rFonts w:eastAsiaTheme="minorEastAsia"/>
                <w:color w:val="000000"/>
                <w:sz w:val="24"/>
                <w:lang w:val="ru-RU"/>
              </w:rPr>
              <w:t>Художественное выжигание по древесине Технология работ</w:t>
            </w:r>
          </w:p>
        </w:tc>
        <w:tc>
          <w:tcPr>
            <w:tcW w:w="1843" w:type="dxa"/>
          </w:tcPr>
          <w:p w14:paraId="618FED75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8A679E" w14:paraId="1BBADC33" w14:textId="77777777" w:rsidTr="002F43AA">
        <w:tc>
          <w:tcPr>
            <w:tcW w:w="456" w:type="dxa"/>
          </w:tcPr>
          <w:p w14:paraId="292D93AC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7" w:type="dxa"/>
          </w:tcPr>
          <w:p w14:paraId="5487047A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Style w:val="a4"/>
                <w:rFonts w:eastAsiaTheme="minorEastAsia"/>
                <w:color w:val="000000"/>
                <w:sz w:val="24"/>
                <w:lang w:val="ru-RU"/>
              </w:rPr>
              <w:t>Технология выполнения изделий различных конструкций</w:t>
            </w:r>
          </w:p>
        </w:tc>
        <w:tc>
          <w:tcPr>
            <w:tcW w:w="1843" w:type="dxa"/>
          </w:tcPr>
          <w:p w14:paraId="5AC391BD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575F" w:rsidRPr="008A679E" w14:paraId="5000A97B" w14:textId="77777777" w:rsidTr="002F43AA">
        <w:tc>
          <w:tcPr>
            <w:tcW w:w="456" w:type="dxa"/>
          </w:tcPr>
          <w:p w14:paraId="6A9E5084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7" w:type="dxa"/>
          </w:tcPr>
          <w:p w14:paraId="5683B670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Технология</w:t>
            </w:r>
            <w:proofErr w:type="spellEnd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фантазийного</w:t>
            </w:r>
            <w:proofErr w:type="spellEnd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843" w:type="dxa"/>
          </w:tcPr>
          <w:p w14:paraId="15FAC267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8A679E" w14:paraId="10A1DEA7" w14:textId="77777777" w:rsidTr="002F43AA">
        <w:tc>
          <w:tcPr>
            <w:tcW w:w="456" w:type="dxa"/>
          </w:tcPr>
          <w:p w14:paraId="4472B923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7" w:type="dxa"/>
          </w:tcPr>
          <w:p w14:paraId="00354B4F" w14:textId="77777777" w:rsidR="00E3575F" w:rsidRPr="00E3575F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Style w:val="a4"/>
                <w:rFonts w:eastAsiaTheme="minorEastAsia"/>
                <w:color w:val="000000"/>
                <w:sz w:val="24"/>
                <w:lang w:val="ru-RU"/>
              </w:rPr>
              <w:t>Художественное выпиливание орнамента по авторским эскизам</w:t>
            </w:r>
          </w:p>
        </w:tc>
        <w:tc>
          <w:tcPr>
            <w:tcW w:w="1843" w:type="dxa"/>
          </w:tcPr>
          <w:p w14:paraId="1796D624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575F" w:rsidRPr="008A679E" w14:paraId="5ECC4153" w14:textId="77777777" w:rsidTr="002F43AA">
        <w:tc>
          <w:tcPr>
            <w:tcW w:w="456" w:type="dxa"/>
          </w:tcPr>
          <w:p w14:paraId="2CE757A9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7" w:type="dxa"/>
          </w:tcPr>
          <w:p w14:paraId="421AB3C2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Отделочные</w:t>
            </w:r>
            <w:proofErr w:type="spellEnd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работы</w:t>
            </w:r>
            <w:proofErr w:type="spellEnd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объёмных</w:t>
            </w:r>
            <w:proofErr w:type="spellEnd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843" w:type="dxa"/>
          </w:tcPr>
          <w:p w14:paraId="156F02D4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8A679E" w14:paraId="2C80CCC7" w14:textId="77777777" w:rsidTr="002F43AA">
        <w:tc>
          <w:tcPr>
            <w:tcW w:w="456" w:type="dxa"/>
          </w:tcPr>
          <w:p w14:paraId="5CF303D6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07" w:type="dxa"/>
          </w:tcPr>
          <w:p w14:paraId="71E71E27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eastAsiaTheme="minorEastAsia"/>
                <w:color w:val="000000"/>
                <w:sz w:val="24"/>
              </w:rPr>
              <w:t>Завершающие</w:t>
            </w:r>
            <w:proofErr w:type="spellEnd"/>
            <w:r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>
              <w:rPr>
                <w:rStyle w:val="a4"/>
                <w:rFonts w:eastAsiaTheme="minorEastAsia"/>
                <w:color w:val="000000"/>
                <w:sz w:val="24"/>
              </w:rPr>
              <w:t>работы</w:t>
            </w:r>
            <w:proofErr w:type="spellEnd"/>
            <w:r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>
              <w:rPr>
                <w:rStyle w:val="a4"/>
                <w:rFonts w:eastAsiaTheme="minorEastAsia"/>
                <w:color w:val="000000"/>
                <w:sz w:val="24"/>
              </w:rPr>
              <w:t>над</w:t>
            </w:r>
            <w:proofErr w:type="spellEnd"/>
            <w:r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>
              <w:rPr>
                <w:rStyle w:val="a4"/>
                <w:rFonts w:eastAsiaTheme="minorEastAsia"/>
                <w:color w:val="000000"/>
                <w:sz w:val="24"/>
              </w:rPr>
              <w:t>изделием</w:t>
            </w:r>
            <w:proofErr w:type="spellEnd"/>
          </w:p>
        </w:tc>
        <w:tc>
          <w:tcPr>
            <w:tcW w:w="1843" w:type="dxa"/>
          </w:tcPr>
          <w:p w14:paraId="4A7CB035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8A679E" w14:paraId="0BFA4061" w14:textId="77777777" w:rsidTr="002F43AA">
        <w:tc>
          <w:tcPr>
            <w:tcW w:w="456" w:type="dxa"/>
          </w:tcPr>
          <w:p w14:paraId="643CBADE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7" w:type="dxa"/>
          </w:tcPr>
          <w:p w14:paraId="08D9C8EB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Заключительное</w:t>
            </w:r>
            <w:proofErr w:type="spellEnd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 xml:space="preserve"> </w:t>
            </w:r>
            <w:proofErr w:type="spellStart"/>
            <w:r w:rsidRPr="008A679E">
              <w:rPr>
                <w:rStyle w:val="a4"/>
                <w:rFonts w:eastAsiaTheme="minorEastAsia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14:paraId="25FD92EC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8A679E" w14:paraId="71D886CE" w14:textId="77777777" w:rsidTr="002F43AA">
        <w:tc>
          <w:tcPr>
            <w:tcW w:w="456" w:type="dxa"/>
          </w:tcPr>
          <w:p w14:paraId="1A847825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14:paraId="6701F20A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8A6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79E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</w:tcPr>
          <w:p w14:paraId="50AF583A" w14:textId="77777777" w:rsidR="00E3575F" w:rsidRPr="008A679E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1AB86F98" w14:textId="77777777" w:rsid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DDD48" w14:textId="77777777" w:rsidR="00E3575F" w:rsidRPr="008A679E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EDC70" w14:textId="77777777" w:rsidR="00E3575F" w:rsidRPr="00E1406E" w:rsidRDefault="00E3575F" w:rsidP="00E3575F">
      <w:pPr>
        <w:pStyle w:val="a7"/>
        <w:ind w:left="1400"/>
        <w:jc w:val="both"/>
        <w:rPr>
          <w:b/>
        </w:rPr>
      </w:pPr>
      <w:r w:rsidRPr="00E1406E">
        <w:rPr>
          <w:b/>
        </w:rPr>
        <w:t xml:space="preserve">СОДЕРЖАНИЕ </w:t>
      </w:r>
      <w:r w:rsidRPr="00E1406E">
        <w:rPr>
          <w:b/>
          <w:sz w:val="36"/>
          <w:szCs w:val="36"/>
        </w:rPr>
        <w:t>тем</w:t>
      </w:r>
      <w:r w:rsidRPr="00E1406E">
        <w:rPr>
          <w:b/>
        </w:rPr>
        <w:t xml:space="preserve"> УЧЕБНОГО </w:t>
      </w:r>
      <w:proofErr w:type="gramStart"/>
      <w:r w:rsidRPr="00E1406E">
        <w:rPr>
          <w:b/>
        </w:rPr>
        <w:t>ПРЕДМЕТА</w:t>
      </w:r>
      <w:r>
        <w:rPr>
          <w:b/>
        </w:rPr>
        <w:t xml:space="preserve">  9</w:t>
      </w:r>
      <w:proofErr w:type="gramEnd"/>
      <w:r>
        <w:rPr>
          <w:b/>
        </w:rPr>
        <w:t xml:space="preserve"> </w:t>
      </w:r>
      <w:proofErr w:type="spellStart"/>
      <w:r w:rsidRPr="00E1406E">
        <w:rPr>
          <w:b/>
          <w:sz w:val="36"/>
          <w:szCs w:val="36"/>
        </w:rPr>
        <w:t>кл</w:t>
      </w:r>
      <w:proofErr w:type="spellEnd"/>
      <w:r>
        <w:rPr>
          <w:b/>
          <w:sz w:val="36"/>
          <w:szCs w:val="36"/>
        </w:rPr>
        <w:t>.</w:t>
      </w:r>
    </w:p>
    <w:p w14:paraId="0D9B80E5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41"/>
        <w:gridCol w:w="2361"/>
        <w:gridCol w:w="6504"/>
      </w:tblGrid>
      <w:tr w:rsidR="00E3575F" w:rsidRPr="00A70AF4" w14:paraId="58B2DEE7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1AC7A4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70DAD7C4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504" w:type="dxa"/>
            <w:vAlign w:val="center"/>
          </w:tcPr>
          <w:p w14:paraId="1694775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</w:tr>
      <w:tr w:rsidR="00E3575F" w:rsidRPr="002539A6" w14:paraId="15F88F32" w14:textId="77777777" w:rsidTr="002F43AA">
        <w:trPr>
          <w:trHeight w:val="196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11E3AC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5FC0DB19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Вводное занятие. Организация рабочего места. Охрана труда, пожарная и электробезопасность при изготовлении художественных изделий из дерева в мастерских.</w:t>
            </w:r>
          </w:p>
        </w:tc>
        <w:tc>
          <w:tcPr>
            <w:tcW w:w="6504" w:type="dxa"/>
          </w:tcPr>
          <w:p w14:paraId="04A237E2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5E469EDC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правила поведения в мастерских;</w:t>
            </w:r>
          </w:p>
          <w:p w14:paraId="56493BE2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техника пожарной и электробезопасности;</w:t>
            </w:r>
          </w:p>
          <w:p w14:paraId="528B1E66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пром</w:t>
            </w:r>
            <w:proofErr w:type="spell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. санитарии;</w:t>
            </w:r>
          </w:p>
          <w:p w14:paraId="3E1A0BF7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основные направления работы;</w:t>
            </w:r>
          </w:p>
          <w:p w14:paraId="0849E591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задачи на год.</w:t>
            </w:r>
          </w:p>
        </w:tc>
      </w:tr>
      <w:tr w:rsidR="00E3575F" w:rsidRPr="002539A6" w14:paraId="4DF39103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7B9A286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640C32C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Народные художественные промыслы Владимирского края. Виртуальная экскурсия по Золотому кольцу </w:t>
            </w:r>
            <w:proofErr w:type="spell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россии</w:t>
            </w:r>
            <w:proofErr w:type="spellEnd"/>
          </w:p>
        </w:tc>
        <w:tc>
          <w:tcPr>
            <w:tcW w:w="6504" w:type="dxa"/>
          </w:tcPr>
          <w:p w14:paraId="4305142C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34E3BCF1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традиционные виды народных промыслов;</w:t>
            </w:r>
          </w:p>
          <w:p w14:paraId="1FD4450A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народный традиционный орнамент;</w:t>
            </w:r>
          </w:p>
          <w:p w14:paraId="2D69622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характерные особенности;</w:t>
            </w:r>
          </w:p>
          <w:p w14:paraId="3EE763FC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-традиционные приемы обработки и декорирования изделий из дерева.</w:t>
            </w:r>
          </w:p>
        </w:tc>
      </w:tr>
      <w:tr w:rsidR="00E3575F" w:rsidRPr="002539A6" w14:paraId="447480FD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40F117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14:paraId="211D8887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Контурная резьба по дереву. Изготовление и декорирование художественных изделий контурной резьбой.</w:t>
            </w:r>
          </w:p>
        </w:tc>
        <w:tc>
          <w:tcPr>
            <w:tcW w:w="6504" w:type="dxa"/>
          </w:tcPr>
          <w:p w14:paraId="050B606A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207E6CEB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своеобразие резьбы;</w:t>
            </w:r>
          </w:p>
          <w:p w14:paraId="2D2545DE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особенности композиции орнаментов;</w:t>
            </w:r>
          </w:p>
          <w:p w14:paraId="09F62EF7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подготовка изделия к резьбе</w:t>
            </w:r>
          </w:p>
        </w:tc>
      </w:tr>
      <w:tr w:rsidR="00E3575F" w:rsidRPr="00A70AF4" w14:paraId="52EC5EE7" w14:textId="77777777" w:rsidTr="002F43AA">
        <w:trPr>
          <w:trHeight w:val="3989"/>
        </w:trPr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448539C9" w14:textId="77777777" w:rsidR="00E3575F" w:rsidRPr="00A70AF4" w:rsidRDefault="00E3575F" w:rsidP="002F43AA">
            <w:pPr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069F9F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Мозаика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дереву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интарсия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6504" w:type="dxa"/>
          </w:tcPr>
          <w:p w14:paraId="07267B2B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6A4FE361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виды резьбы;</w:t>
            </w:r>
          </w:p>
          <w:p w14:paraId="15D2FA60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отличительные черты;</w:t>
            </w:r>
          </w:p>
          <w:p w14:paraId="59DBEB32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особенности композиции орнаментов;</w:t>
            </w:r>
          </w:p>
          <w:p w14:paraId="64DAD173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подготовка изделия к резьбе;</w:t>
            </w:r>
          </w:p>
          <w:p w14:paraId="39A22562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приемы и способы выполнения мозаичных наборов;</w:t>
            </w:r>
          </w:p>
          <w:p w14:paraId="1C80FD11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отделка изделия;</w:t>
            </w:r>
          </w:p>
          <w:p w14:paraId="1B792E33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требования к качеству работ;</w:t>
            </w:r>
          </w:p>
          <w:p w14:paraId="12EE16C6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52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труда</w:t>
            </w:r>
            <w:proofErr w:type="spellEnd"/>
          </w:p>
        </w:tc>
      </w:tr>
      <w:tr w:rsidR="00E3575F" w:rsidRPr="00A70AF4" w14:paraId="6461A577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101ADD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77F15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Основы композиции. Составление композиции узора. Перенос его на заготовку. Резание узора.</w:t>
            </w:r>
          </w:p>
        </w:tc>
        <w:tc>
          <w:tcPr>
            <w:tcW w:w="6504" w:type="dxa"/>
          </w:tcPr>
          <w:p w14:paraId="3C7292B0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12723BFD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принципы творческой переработки природных форм в орнаментные мотивы и сюжетные композиции;</w:t>
            </w:r>
          </w:p>
          <w:p w14:paraId="4374086A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своеобразие трактовки форм растений, фигур птиц и </w:t>
            </w:r>
            <w:proofErr w:type="gramStart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животных</w:t>
            </w:r>
            <w:proofErr w:type="gramEnd"/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выполняемых в технике резьбы и мозаики по дереву;</w:t>
            </w:r>
          </w:p>
          <w:p w14:paraId="5573AA7D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зарисовки растений, птиц, животных;</w:t>
            </w:r>
          </w:p>
          <w:p w14:paraId="51607166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понятие о колорите;</w:t>
            </w:r>
          </w:p>
          <w:p w14:paraId="7BEB36C9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цветовой круг;</w:t>
            </w:r>
          </w:p>
          <w:p w14:paraId="09A1A9F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цвета в композиции;</w:t>
            </w:r>
          </w:p>
          <w:p w14:paraId="1A0246C5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52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однотонная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многоцветная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композиция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575F" w:rsidRPr="00A70AF4" w14:paraId="5C9A4096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115C563" w14:textId="77777777" w:rsidR="00E3575F" w:rsidRPr="00A70AF4" w:rsidRDefault="00E3575F" w:rsidP="002F43AA">
            <w:pPr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0B4223CF" w14:textId="77777777" w:rsidR="00E3575F" w:rsidRPr="00A70AF4" w:rsidRDefault="00E3575F" w:rsidP="002F43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4" w:type="dxa"/>
          </w:tcPr>
          <w:p w14:paraId="03648290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41F170EE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материалы, инструменты, приспособления;</w:t>
            </w:r>
          </w:p>
          <w:p w14:paraId="66863127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технология отделки изделия;</w:t>
            </w:r>
          </w:p>
          <w:p w14:paraId="45188514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качество мозаичных работ;</w:t>
            </w:r>
          </w:p>
          <w:p w14:paraId="58B616EC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52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труда</w:t>
            </w:r>
            <w:proofErr w:type="spellEnd"/>
          </w:p>
        </w:tc>
      </w:tr>
      <w:tr w:rsidR="00E3575F" w:rsidRPr="002539A6" w14:paraId="43012F7D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4ACA71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0E91F239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изготовления художественных изделий токарным способом.</w:t>
            </w:r>
          </w:p>
        </w:tc>
        <w:tc>
          <w:tcPr>
            <w:tcW w:w="6504" w:type="dxa"/>
          </w:tcPr>
          <w:p w14:paraId="10062D4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5803DBF3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виды и назначение станков;</w:t>
            </w:r>
          </w:p>
          <w:p w14:paraId="2719ED5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устройство станков;</w:t>
            </w:r>
          </w:p>
          <w:p w14:paraId="28B30A4F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инструменты и приспособления;</w:t>
            </w:r>
          </w:p>
          <w:p w14:paraId="779F3B2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организация рабочего места;</w:t>
            </w:r>
          </w:p>
          <w:p w14:paraId="32AD722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безопасные приемы работы</w:t>
            </w:r>
          </w:p>
        </w:tc>
      </w:tr>
      <w:tr w:rsidR="00E3575F" w:rsidRPr="002539A6" w14:paraId="3F97B794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F87A8C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32629005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простого художественного изделия токарным способом и декорирование его геометрической резьбой.</w:t>
            </w:r>
          </w:p>
        </w:tc>
        <w:tc>
          <w:tcPr>
            <w:tcW w:w="6504" w:type="dxa"/>
          </w:tcPr>
          <w:p w14:paraId="0A3BCC5D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331BB645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точение фасонных поверхностей;</w:t>
            </w:r>
          </w:p>
          <w:p w14:paraId="492C4E8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точение внутренних поверхностей;</w:t>
            </w:r>
          </w:p>
          <w:p w14:paraId="43CD8C9A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технологическая последовательность изготовления изделий</w:t>
            </w:r>
          </w:p>
        </w:tc>
      </w:tr>
      <w:tr w:rsidR="00E3575F" w:rsidRPr="00A70AF4" w14:paraId="4F095CC9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A6A751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211BDD43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панно с накладной резьбой.</w:t>
            </w:r>
          </w:p>
        </w:tc>
        <w:tc>
          <w:tcPr>
            <w:tcW w:w="6504" w:type="dxa"/>
          </w:tcPr>
          <w:p w14:paraId="45041341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48637C21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точение тарелки;</w:t>
            </w:r>
          </w:p>
          <w:p w14:paraId="2B9DDDD3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выпиливание листиков и веточек;</w:t>
            </w:r>
          </w:p>
          <w:p w14:paraId="6253A757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вытачивание ягодок;</w:t>
            </w:r>
          </w:p>
          <w:p w14:paraId="3E479D95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нанесение и резание рисунка;</w:t>
            </w:r>
          </w:p>
          <w:p w14:paraId="5C7522F6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сборка изделия;</w:t>
            </w:r>
          </w:p>
          <w:p w14:paraId="14CB1C4C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52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575F" w:rsidRPr="00A70AF4" w14:paraId="220EB220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539684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766357A4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шкатулки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4" w:type="dxa"/>
          </w:tcPr>
          <w:p w14:paraId="5C263094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40227D4D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технология изготовления;</w:t>
            </w:r>
          </w:p>
          <w:p w14:paraId="062DBD28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составление технического рисунка;</w:t>
            </w:r>
          </w:p>
          <w:p w14:paraId="23BE5444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разметка и выпиливание заготовок;</w:t>
            </w:r>
          </w:p>
          <w:p w14:paraId="57B37909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подгонка деталей и сборка изделия;</w:t>
            </w:r>
          </w:p>
          <w:p w14:paraId="1B374149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составление композиции, перенос ее на изделие, резание;</w:t>
            </w:r>
          </w:p>
          <w:p w14:paraId="31D06064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52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575F" w:rsidRPr="00A70AF4" w14:paraId="476CF462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8D4284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6E19FD8A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подсвечника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4" w:type="dxa"/>
          </w:tcPr>
          <w:p w14:paraId="7620777D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Технико-технологические сведения:</w:t>
            </w:r>
          </w:p>
          <w:p w14:paraId="5694E707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- последовательность изготовления изделия;</w:t>
            </w:r>
          </w:p>
          <w:p w14:paraId="296FD1AF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52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рисунка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CBEDC2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A70AF4" w14:paraId="50F84C23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39E82353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bottom"/>
          </w:tcPr>
          <w:p w14:paraId="19A00B2F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504" w:type="dxa"/>
          </w:tcPr>
          <w:p w14:paraId="2BD9D05C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Выставка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1B1B6F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A70AF4" w14:paraId="61B281C8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08DBA3F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382EF36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14:paraId="7C3D960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75F" w:rsidRPr="00A70AF4" w14:paraId="4DEF2536" w14:textId="77777777" w:rsidTr="002F43AA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829C8A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1604415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14:paraId="3C4C15DA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735A5D" w14:textId="77777777" w:rsidR="00E3575F" w:rsidRPr="00A70AF4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DC25CD3" w14:textId="77777777" w:rsidR="00EB3891" w:rsidRDefault="00EB3891" w:rsidP="00E35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65E8224" w14:textId="0CA47FAA" w:rsidR="00E3575F" w:rsidRPr="00A70AF4" w:rsidRDefault="00E3575F" w:rsidP="00E35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0AF4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</w:t>
      </w:r>
      <w:proofErr w:type="gramStart"/>
      <w:r w:rsidRPr="00A70AF4"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z w:val="24"/>
          <w:szCs w:val="24"/>
        </w:rPr>
        <w:t xml:space="preserve">  9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4930">
        <w:rPr>
          <w:rFonts w:ascii="Times New Roman" w:hAnsi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52B38F8B" w14:textId="77777777" w:rsidR="00E3575F" w:rsidRPr="00A70AF4" w:rsidRDefault="00E3575F" w:rsidP="00E357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56"/>
        <w:gridCol w:w="7307"/>
        <w:gridCol w:w="1843"/>
      </w:tblGrid>
      <w:tr w:rsidR="00E3575F" w:rsidRPr="00A70AF4" w14:paraId="7DAC684E" w14:textId="77777777" w:rsidTr="002F43AA">
        <w:tc>
          <w:tcPr>
            <w:tcW w:w="456" w:type="dxa"/>
            <w:vAlign w:val="center"/>
          </w:tcPr>
          <w:p w14:paraId="4D96B9F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07" w:type="dxa"/>
            <w:vAlign w:val="center"/>
          </w:tcPr>
          <w:p w14:paraId="2A69E75E" w14:textId="77777777" w:rsidR="00E3575F" w:rsidRPr="00A70AF4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темы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  <w:p w14:paraId="3BDDCD6D" w14:textId="77777777" w:rsidR="00E3575F" w:rsidRPr="00A70AF4" w:rsidRDefault="00E3575F" w:rsidP="002F43AA">
            <w:pPr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1EA4F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E3575F" w:rsidRPr="00A70AF4" w14:paraId="107688E4" w14:textId="77777777" w:rsidTr="002F43AA">
        <w:tc>
          <w:tcPr>
            <w:tcW w:w="456" w:type="dxa"/>
          </w:tcPr>
          <w:p w14:paraId="5A2A75D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7" w:type="dxa"/>
            <w:vAlign w:val="bottom"/>
          </w:tcPr>
          <w:p w14:paraId="29F79C89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Вводное занятие. Организация рабочего места. Охрана труда, пожарная и электробезопасность при изготовлении художественных изделий из дерева в мастерских.</w:t>
            </w:r>
          </w:p>
        </w:tc>
        <w:tc>
          <w:tcPr>
            <w:tcW w:w="1843" w:type="dxa"/>
          </w:tcPr>
          <w:p w14:paraId="1B3D0F09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75F" w:rsidRPr="00A70AF4" w14:paraId="267F15A7" w14:textId="77777777" w:rsidTr="002F43AA">
        <w:tc>
          <w:tcPr>
            <w:tcW w:w="456" w:type="dxa"/>
          </w:tcPr>
          <w:p w14:paraId="2E6E444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7" w:type="dxa"/>
            <w:vAlign w:val="bottom"/>
          </w:tcPr>
          <w:p w14:paraId="573E5380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Народные художественные промыслы Чукотского Автономного Округа. Виртуальная экскурсия по Окружному музею.</w:t>
            </w:r>
          </w:p>
        </w:tc>
        <w:tc>
          <w:tcPr>
            <w:tcW w:w="1843" w:type="dxa"/>
          </w:tcPr>
          <w:p w14:paraId="0D162B1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75F" w:rsidRPr="00A70AF4" w14:paraId="6B09A6C0" w14:textId="77777777" w:rsidTr="002F43AA">
        <w:tc>
          <w:tcPr>
            <w:tcW w:w="456" w:type="dxa"/>
          </w:tcPr>
          <w:p w14:paraId="746E5F69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7" w:type="dxa"/>
            <w:vAlign w:val="bottom"/>
          </w:tcPr>
          <w:p w14:paraId="494F44BE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Контурная резьба по дереву. Изготовление и декорирование художественных изделий контурной резьбой.</w:t>
            </w:r>
          </w:p>
        </w:tc>
        <w:tc>
          <w:tcPr>
            <w:tcW w:w="1843" w:type="dxa"/>
          </w:tcPr>
          <w:p w14:paraId="010D01C6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A70AF4" w14:paraId="3826D2E3" w14:textId="77777777" w:rsidTr="002F43AA">
        <w:tc>
          <w:tcPr>
            <w:tcW w:w="456" w:type="dxa"/>
          </w:tcPr>
          <w:p w14:paraId="6C4EF8D4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7" w:type="dxa"/>
            <w:vAlign w:val="bottom"/>
          </w:tcPr>
          <w:p w14:paraId="2CACC3BE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Мозаика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дереву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интарсия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14:paraId="7ADE2B0F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A70AF4" w14:paraId="61F9D182" w14:textId="77777777" w:rsidTr="002F43AA">
        <w:tc>
          <w:tcPr>
            <w:tcW w:w="456" w:type="dxa"/>
          </w:tcPr>
          <w:p w14:paraId="447532CB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7" w:type="dxa"/>
            <w:vAlign w:val="bottom"/>
          </w:tcPr>
          <w:p w14:paraId="5F2A77E7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Основы композиции. Составление композиции узора. Перенос его на заготовку. Резание узора.</w:t>
            </w:r>
          </w:p>
        </w:tc>
        <w:tc>
          <w:tcPr>
            <w:tcW w:w="1843" w:type="dxa"/>
          </w:tcPr>
          <w:p w14:paraId="7B46B0C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508F1F0A" w14:textId="77777777" w:rsidTr="002F43AA">
        <w:tc>
          <w:tcPr>
            <w:tcW w:w="456" w:type="dxa"/>
          </w:tcPr>
          <w:p w14:paraId="47E76009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7" w:type="dxa"/>
            <w:vAlign w:val="bottom"/>
          </w:tcPr>
          <w:p w14:paraId="125C241F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Отделка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3E26D7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A70AF4" w14:paraId="274A090B" w14:textId="77777777" w:rsidTr="002F43AA">
        <w:tc>
          <w:tcPr>
            <w:tcW w:w="456" w:type="dxa"/>
          </w:tcPr>
          <w:p w14:paraId="1DA6992D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07" w:type="dxa"/>
            <w:vAlign w:val="bottom"/>
          </w:tcPr>
          <w:p w14:paraId="1B4F2552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изготовления художественных изделий токарным способом.</w:t>
            </w:r>
          </w:p>
        </w:tc>
        <w:tc>
          <w:tcPr>
            <w:tcW w:w="1843" w:type="dxa"/>
          </w:tcPr>
          <w:p w14:paraId="465789B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A70AF4" w14:paraId="69B2A1B6" w14:textId="77777777" w:rsidTr="002F43AA">
        <w:tc>
          <w:tcPr>
            <w:tcW w:w="456" w:type="dxa"/>
          </w:tcPr>
          <w:p w14:paraId="5E49B83F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7" w:type="dxa"/>
            <w:vAlign w:val="bottom"/>
          </w:tcPr>
          <w:p w14:paraId="4D2E2D24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простого художественного изделия токарным способом и декорирование его геометрической резьбой.</w:t>
            </w:r>
          </w:p>
        </w:tc>
        <w:tc>
          <w:tcPr>
            <w:tcW w:w="1843" w:type="dxa"/>
          </w:tcPr>
          <w:p w14:paraId="7F869943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A70AF4" w14:paraId="4871E1F4" w14:textId="77777777" w:rsidTr="002F43AA">
        <w:tc>
          <w:tcPr>
            <w:tcW w:w="456" w:type="dxa"/>
          </w:tcPr>
          <w:p w14:paraId="04F2C56C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07" w:type="dxa"/>
            <w:vAlign w:val="bottom"/>
          </w:tcPr>
          <w:p w14:paraId="708C6ED6" w14:textId="77777777" w:rsidR="00E3575F" w:rsidRPr="00E3575F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75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панно с накладной резьбой.</w:t>
            </w:r>
          </w:p>
        </w:tc>
        <w:tc>
          <w:tcPr>
            <w:tcW w:w="1843" w:type="dxa"/>
          </w:tcPr>
          <w:p w14:paraId="56850732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75F" w:rsidRPr="00A70AF4" w14:paraId="33784259" w14:textId="77777777" w:rsidTr="002F43AA">
        <w:tc>
          <w:tcPr>
            <w:tcW w:w="456" w:type="dxa"/>
          </w:tcPr>
          <w:p w14:paraId="53F630D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07" w:type="dxa"/>
            <w:vAlign w:val="bottom"/>
          </w:tcPr>
          <w:p w14:paraId="26BCBB31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шкатулки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1660FC8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4A77CEE2" w14:textId="77777777" w:rsidTr="002F43AA">
        <w:tc>
          <w:tcPr>
            <w:tcW w:w="456" w:type="dxa"/>
          </w:tcPr>
          <w:p w14:paraId="2796303E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07" w:type="dxa"/>
            <w:vAlign w:val="bottom"/>
          </w:tcPr>
          <w:p w14:paraId="47C5812E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подсвечника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EF9A690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55873DFD" w14:textId="77777777" w:rsidTr="002F43AA">
        <w:tc>
          <w:tcPr>
            <w:tcW w:w="456" w:type="dxa"/>
          </w:tcPr>
          <w:p w14:paraId="71489595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07" w:type="dxa"/>
            <w:vAlign w:val="bottom"/>
          </w:tcPr>
          <w:p w14:paraId="089F5B09" w14:textId="77777777" w:rsidR="00E3575F" w:rsidRPr="00255220" w:rsidRDefault="00E3575F" w:rsidP="002F43A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2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220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14:paraId="64741CF1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75F" w:rsidRPr="00A70AF4" w14:paraId="02701756" w14:textId="77777777" w:rsidTr="002F43AA">
        <w:tc>
          <w:tcPr>
            <w:tcW w:w="456" w:type="dxa"/>
          </w:tcPr>
          <w:p w14:paraId="4061F717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14:paraId="09510194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A7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0AF4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</w:tcPr>
          <w:p w14:paraId="03B6448A" w14:textId="77777777" w:rsidR="00E3575F" w:rsidRPr="00A70AF4" w:rsidRDefault="00E3575F" w:rsidP="002F4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13BF05F" w14:textId="77777777" w:rsidR="00E3575F" w:rsidRPr="00A70AF4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133D9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rPr>
          <w:b/>
        </w:rPr>
      </w:pPr>
      <w:r w:rsidRPr="00EE3E9F">
        <w:t xml:space="preserve">                              </w:t>
      </w:r>
      <w:r w:rsidRPr="00EE3E9F">
        <w:rPr>
          <w:b/>
        </w:rPr>
        <w:t>Список используемой литературы</w:t>
      </w:r>
    </w:p>
    <w:p w14:paraId="5EAED350" w14:textId="77777777" w:rsidR="00E3575F" w:rsidRPr="00EE3E9F" w:rsidRDefault="00E3575F" w:rsidP="00E3575F">
      <w:pPr>
        <w:pStyle w:val="ab"/>
        <w:numPr>
          <w:ilvl w:val="0"/>
          <w:numId w:val="31"/>
        </w:numPr>
        <w:spacing w:line="360" w:lineRule="auto"/>
        <w:ind w:left="714" w:hanging="357"/>
        <w:rPr>
          <w:iCs/>
        </w:rPr>
      </w:pPr>
      <w:r w:rsidRPr="00EE3E9F">
        <w:rPr>
          <w:iCs/>
        </w:rPr>
        <w:t>Программы для внешкольных учреждений и общеобразовательных школ. Культура быта, - М., Просвещение, 1986.</w:t>
      </w:r>
    </w:p>
    <w:p w14:paraId="73ED88D7" w14:textId="77777777" w:rsidR="00E3575F" w:rsidRPr="00EE3E9F" w:rsidRDefault="00E3575F" w:rsidP="00E3575F">
      <w:pPr>
        <w:pStyle w:val="ab"/>
        <w:numPr>
          <w:ilvl w:val="0"/>
          <w:numId w:val="31"/>
        </w:numPr>
        <w:spacing w:line="360" w:lineRule="auto"/>
        <w:ind w:left="714" w:hanging="357"/>
      </w:pPr>
      <w:r w:rsidRPr="00EE3E9F">
        <w:rPr>
          <w:iCs/>
        </w:rPr>
        <w:t>Программы для внешкольных учреждений и общеобразовательных школ. Техническое творчество учащихся, - М., Просвещение, 1988.</w:t>
      </w:r>
    </w:p>
    <w:p w14:paraId="7AA785B4" w14:textId="77777777" w:rsidR="00E3575F" w:rsidRPr="00EE3E9F" w:rsidRDefault="00E3575F" w:rsidP="00E3575F">
      <w:pPr>
        <w:pStyle w:val="2"/>
        <w:keepLines w:val="0"/>
        <w:numPr>
          <w:ilvl w:val="0"/>
          <w:numId w:val="31"/>
        </w:numPr>
        <w:shd w:val="clear" w:color="auto" w:fill="FFFFFF"/>
        <w:spacing w:before="96" w:after="72" w:line="240" w:lineRule="auto"/>
        <w:ind w:left="714" w:hanging="357"/>
        <w:rPr>
          <w:rFonts w:ascii="Cambria" w:eastAsia="Times New Roman" w:hAnsi="Cambria" w:cs="Times New Roman"/>
          <w:b w:val="0"/>
          <w:color w:val="auto"/>
          <w:sz w:val="24"/>
          <w:szCs w:val="24"/>
        </w:rPr>
      </w:pPr>
      <w:r w:rsidRPr="00EE3E9F">
        <w:rPr>
          <w:rFonts w:ascii="Cambria" w:eastAsia="Times New Roman" w:hAnsi="Cambria" w:cs="Times New Roman"/>
          <w:b w:val="0"/>
          <w:color w:val="auto"/>
          <w:sz w:val="24"/>
          <w:szCs w:val="24"/>
        </w:rPr>
        <w:t xml:space="preserve">Андрющенко В.П., Желтышев В.Л. – </w:t>
      </w:r>
      <w:r w:rsidRPr="00EE3E9F">
        <w:rPr>
          <w:rFonts w:ascii="Cambria" w:eastAsia="Times New Roman" w:hAnsi="Cambria" w:cs="Times New Roman"/>
          <w:b w:val="0"/>
          <w:bCs w:val="0"/>
          <w:color w:val="auto"/>
          <w:sz w:val="24"/>
          <w:szCs w:val="24"/>
        </w:rPr>
        <w:t>Альбом для выпиливания лобзиком, - Ростов-на-Дону, 1959</w:t>
      </w:r>
    </w:p>
    <w:p w14:paraId="07C15649" w14:textId="77777777" w:rsidR="00E3575F" w:rsidRPr="00EE3E9F" w:rsidRDefault="00E3575F" w:rsidP="00E3575F">
      <w:pPr>
        <w:pStyle w:val="2"/>
        <w:keepLines w:val="0"/>
        <w:numPr>
          <w:ilvl w:val="0"/>
          <w:numId w:val="31"/>
        </w:numPr>
        <w:shd w:val="clear" w:color="auto" w:fill="FFFFFF"/>
        <w:spacing w:before="96" w:after="72" w:line="240" w:lineRule="auto"/>
        <w:ind w:left="714" w:hanging="357"/>
        <w:rPr>
          <w:rFonts w:ascii="Cambria" w:eastAsia="Times New Roman" w:hAnsi="Cambria" w:cs="Times New Roman"/>
          <w:b w:val="0"/>
          <w:color w:val="auto"/>
          <w:sz w:val="24"/>
          <w:szCs w:val="24"/>
        </w:rPr>
      </w:pPr>
      <w:r w:rsidRPr="00EE3E9F">
        <w:rPr>
          <w:rFonts w:ascii="Cambria" w:eastAsia="Times New Roman" w:hAnsi="Cambria" w:cs="Times New Roman"/>
          <w:b w:val="0"/>
          <w:color w:val="auto"/>
          <w:sz w:val="24"/>
          <w:szCs w:val="24"/>
        </w:rPr>
        <w:t>Костина Л.</w:t>
      </w:r>
      <w:r w:rsidRPr="00EE3E9F">
        <w:rPr>
          <w:rStyle w:val="apple-converted-space"/>
          <w:rFonts w:ascii="Cambria" w:eastAsia="Times New Roman" w:hAnsi="Cambria" w:cs="Times New Roman"/>
          <w:b w:val="0"/>
          <w:bCs w:val="0"/>
          <w:color w:val="auto"/>
          <w:sz w:val="24"/>
          <w:szCs w:val="24"/>
        </w:rPr>
        <w:t>А. Выпиливание лобзиком, - М.: народное творчество, 2006 </w:t>
      </w:r>
    </w:p>
    <w:p w14:paraId="1F17E6CB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jc w:val="center"/>
      </w:pPr>
    </w:p>
    <w:p w14:paraId="72FDBD07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rPr>
          <w:b/>
        </w:rPr>
      </w:pPr>
      <w:r w:rsidRPr="00EE3E9F">
        <w:rPr>
          <w:b/>
        </w:rPr>
        <w:t xml:space="preserve">     </w:t>
      </w:r>
      <w:r>
        <w:rPr>
          <w:b/>
        </w:rPr>
        <w:t xml:space="preserve">                                 </w:t>
      </w:r>
      <w:r w:rsidRPr="00EE3E9F">
        <w:rPr>
          <w:b/>
        </w:rPr>
        <w:t xml:space="preserve"> Литература для педагога</w:t>
      </w:r>
      <w:r>
        <w:rPr>
          <w:b/>
        </w:rPr>
        <w:t>:</w:t>
      </w:r>
    </w:p>
    <w:p w14:paraId="0B49BA18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jc w:val="both"/>
        <w:rPr>
          <w:rFonts w:ascii="Verdana" w:hAnsi="Verdana"/>
        </w:rPr>
      </w:pPr>
      <w:r w:rsidRPr="00EE3E9F">
        <w:t xml:space="preserve"> 1.  Основы художественного ремесла: Практическое пособие для руководителей школ, кружков/ В. А. Барадулин. Б. И. Коромыслов и др.; под ред. В. А. </w:t>
      </w:r>
      <w:proofErr w:type="spellStart"/>
      <w:r w:rsidRPr="00EE3E9F">
        <w:t>Барадулий</w:t>
      </w:r>
      <w:proofErr w:type="spellEnd"/>
      <w:r w:rsidRPr="00EE3E9F">
        <w:t xml:space="preserve"> М.: Просвещение, 1979. </w:t>
      </w:r>
    </w:p>
    <w:p w14:paraId="2674EAA2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jc w:val="both"/>
        <w:rPr>
          <w:rFonts w:ascii="Verdana" w:hAnsi="Verdana"/>
        </w:rPr>
      </w:pPr>
      <w:r w:rsidRPr="00EE3E9F">
        <w:t xml:space="preserve"> 2.     </w:t>
      </w:r>
      <w:proofErr w:type="spellStart"/>
      <w:r w:rsidRPr="00EE3E9F">
        <w:t>Буланин</w:t>
      </w:r>
      <w:proofErr w:type="spellEnd"/>
      <w:r w:rsidRPr="00EE3E9F">
        <w:t xml:space="preserve"> В. Д. Мозаичные работы по </w:t>
      </w:r>
      <w:proofErr w:type="gramStart"/>
      <w:r w:rsidRPr="00EE3E9F">
        <w:t>дереву.—</w:t>
      </w:r>
      <w:proofErr w:type="gramEnd"/>
      <w:r w:rsidRPr="00EE3E9F">
        <w:t xml:space="preserve"> М.: Лесная промышленность, 1981.</w:t>
      </w:r>
    </w:p>
    <w:p w14:paraId="6E5A205E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jc w:val="both"/>
        <w:rPr>
          <w:rFonts w:ascii="Verdana" w:hAnsi="Verdana"/>
        </w:rPr>
      </w:pPr>
      <w:r w:rsidRPr="00EE3E9F">
        <w:lastRenderedPageBreak/>
        <w:t xml:space="preserve"> 3.    Внеклассная работа по труду: Работа с разными материалами: Пособие учителей/Сост. А. М. </w:t>
      </w:r>
      <w:proofErr w:type="spellStart"/>
      <w:proofErr w:type="gramStart"/>
      <w:r w:rsidRPr="00EE3E9F">
        <w:t>Гукасова</w:t>
      </w:r>
      <w:proofErr w:type="spellEnd"/>
      <w:r w:rsidRPr="00EE3E9F">
        <w:t>.—</w:t>
      </w:r>
      <w:proofErr w:type="gramEnd"/>
      <w:r w:rsidRPr="00EE3E9F">
        <w:t xml:space="preserve"> М.: Просвещение, 1981.</w:t>
      </w:r>
    </w:p>
    <w:p w14:paraId="129895FC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jc w:val="both"/>
        <w:rPr>
          <w:rFonts w:ascii="Verdana" w:hAnsi="Verdana"/>
        </w:rPr>
      </w:pPr>
      <w:r w:rsidRPr="00EE3E9F">
        <w:t xml:space="preserve"> 4.   Прозоровский Н. И. Технология отделки столярных изделий: Учебник для </w:t>
      </w:r>
      <w:proofErr w:type="gramStart"/>
      <w:r w:rsidRPr="00EE3E9F">
        <w:t>профтехучилищ.—</w:t>
      </w:r>
      <w:proofErr w:type="gramEnd"/>
      <w:r w:rsidRPr="00EE3E9F">
        <w:t>М.: Высшая школа,    1978.</w:t>
      </w:r>
    </w:p>
    <w:p w14:paraId="02BEA451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jc w:val="both"/>
      </w:pPr>
      <w:r w:rsidRPr="00EE3E9F">
        <w:t xml:space="preserve"> 5.  Семенов А.Ф. Художественное выпиливание и выжигание. Методический сборник. – М., ГОУДОД ФЦТТУ, 2008.Хворостов А. С. Чеканка, инкрустация, резьба по дереву. — М., 1977</w:t>
      </w:r>
    </w:p>
    <w:p w14:paraId="66B25AA4" w14:textId="77777777" w:rsidR="00E3575F" w:rsidRPr="00EE3E9F" w:rsidRDefault="00E3575F" w:rsidP="00E3575F">
      <w:pPr>
        <w:pStyle w:val="fr2"/>
        <w:spacing w:before="0" w:beforeAutospacing="0" w:after="0" w:afterAutospacing="0" w:line="360" w:lineRule="auto"/>
        <w:ind w:left="720" w:hanging="400"/>
        <w:jc w:val="both"/>
        <w:rPr>
          <w:iCs/>
        </w:rPr>
      </w:pPr>
      <w:r w:rsidRPr="00EE3E9F">
        <w:t xml:space="preserve"> 6. </w:t>
      </w:r>
      <w:r w:rsidRPr="00EE3E9F">
        <w:rPr>
          <w:iCs/>
        </w:rPr>
        <w:t xml:space="preserve">Браун Джереми. Энциклопедия методов обработки дерева. - М., </w:t>
      </w:r>
      <w:proofErr w:type="spellStart"/>
      <w:r w:rsidRPr="00EE3E9F">
        <w:rPr>
          <w:iCs/>
        </w:rPr>
        <w:t>Астрель</w:t>
      </w:r>
      <w:proofErr w:type="spellEnd"/>
      <w:r w:rsidRPr="00EE3E9F">
        <w:rPr>
          <w:iCs/>
        </w:rPr>
        <w:t>, 2005.</w:t>
      </w:r>
    </w:p>
    <w:p w14:paraId="634C2DA7" w14:textId="77777777" w:rsidR="00E3575F" w:rsidRPr="00E3575F" w:rsidRDefault="00E3575F" w:rsidP="00E3575F">
      <w:pPr>
        <w:numPr>
          <w:ilvl w:val="1"/>
          <w:numId w:val="20"/>
        </w:numPr>
        <w:autoSpaceDE w:val="0"/>
        <w:autoSpaceDN w:val="0"/>
        <w:adjustRightInd w:val="0"/>
        <w:rPr>
          <w:bCs/>
          <w:sz w:val="24"/>
          <w:szCs w:val="24"/>
          <w:lang w:val="ru-RU"/>
        </w:rPr>
      </w:pPr>
      <w:proofErr w:type="spellStart"/>
      <w:r w:rsidRPr="00E3575F">
        <w:rPr>
          <w:sz w:val="24"/>
          <w:szCs w:val="24"/>
          <w:lang w:val="ru-RU"/>
        </w:rPr>
        <w:t>Буравлев</w:t>
      </w:r>
      <w:proofErr w:type="spellEnd"/>
      <w:r w:rsidRPr="00E3575F">
        <w:rPr>
          <w:sz w:val="24"/>
          <w:szCs w:val="24"/>
          <w:lang w:val="ru-RU"/>
        </w:rPr>
        <w:t xml:space="preserve"> В. – </w:t>
      </w:r>
      <w:r w:rsidRPr="00E3575F">
        <w:rPr>
          <w:bCs/>
          <w:sz w:val="24"/>
          <w:szCs w:val="24"/>
          <w:lang w:val="ru-RU"/>
        </w:rPr>
        <w:t>Альбом чертежей и рисунков для выпиливания и выжигания, - М.: Детский мир, 1958</w:t>
      </w:r>
    </w:p>
    <w:p w14:paraId="7C805BF8" w14:textId="77777777" w:rsidR="00E3575F" w:rsidRPr="00EE3E9F" w:rsidRDefault="00E3575F" w:rsidP="00E3575F">
      <w:pPr>
        <w:pStyle w:val="ab"/>
      </w:pPr>
      <w:r w:rsidRPr="00EE3E9F">
        <w:rPr>
          <w:b/>
          <w:bCs/>
        </w:rPr>
        <w:t xml:space="preserve">            Список литературы, рекомендуемой для детей и родителей:</w:t>
      </w:r>
    </w:p>
    <w:p w14:paraId="63554668" w14:textId="77777777" w:rsidR="00E3575F" w:rsidRPr="00EE3E9F" w:rsidRDefault="00E3575F" w:rsidP="00E3575F">
      <w:pPr>
        <w:pStyle w:val="ab"/>
        <w:numPr>
          <w:ilvl w:val="0"/>
          <w:numId w:val="32"/>
        </w:numPr>
        <w:spacing w:line="360" w:lineRule="auto"/>
        <w:ind w:left="714" w:hanging="357"/>
        <w:jc w:val="both"/>
      </w:pPr>
      <w:r w:rsidRPr="00EE3E9F">
        <w:rPr>
          <w:iCs/>
        </w:rPr>
        <w:t>Леонтьев Т.А. Сделай сам. - Л., Детская литература, 1978.</w:t>
      </w:r>
    </w:p>
    <w:p w14:paraId="597AF3CC" w14:textId="77777777" w:rsidR="00E3575F" w:rsidRPr="00EE3E9F" w:rsidRDefault="00E3575F" w:rsidP="00E3575F">
      <w:pPr>
        <w:pStyle w:val="ab"/>
        <w:numPr>
          <w:ilvl w:val="0"/>
          <w:numId w:val="32"/>
        </w:numPr>
        <w:spacing w:line="360" w:lineRule="auto"/>
        <w:ind w:left="714" w:hanging="357"/>
        <w:jc w:val="both"/>
      </w:pPr>
      <w:proofErr w:type="spellStart"/>
      <w:r w:rsidRPr="00EE3E9F">
        <w:rPr>
          <w:iCs/>
        </w:rPr>
        <w:t>Лямин</w:t>
      </w:r>
      <w:proofErr w:type="spellEnd"/>
      <w:r w:rsidRPr="00EE3E9F">
        <w:rPr>
          <w:iCs/>
        </w:rPr>
        <w:t xml:space="preserve"> И.В. Художественные работы по дереву. - М., 1972.</w:t>
      </w:r>
    </w:p>
    <w:p w14:paraId="5CE7C827" w14:textId="77777777" w:rsidR="00E3575F" w:rsidRPr="00EE3E9F" w:rsidRDefault="00E3575F" w:rsidP="00E3575F">
      <w:pPr>
        <w:pStyle w:val="ab"/>
        <w:numPr>
          <w:ilvl w:val="0"/>
          <w:numId w:val="32"/>
        </w:numPr>
        <w:spacing w:line="360" w:lineRule="auto"/>
        <w:ind w:left="714" w:hanging="357"/>
        <w:jc w:val="both"/>
      </w:pPr>
      <w:r w:rsidRPr="00EE3E9F">
        <w:rPr>
          <w:iCs/>
        </w:rPr>
        <w:t xml:space="preserve">Степанов Н.С. Резьбы очарованье. - Л., </w:t>
      </w:r>
      <w:proofErr w:type="spellStart"/>
      <w:r w:rsidRPr="00EE3E9F">
        <w:rPr>
          <w:iCs/>
        </w:rPr>
        <w:t>Лениздат</w:t>
      </w:r>
      <w:proofErr w:type="spellEnd"/>
      <w:r w:rsidRPr="00EE3E9F">
        <w:rPr>
          <w:iCs/>
        </w:rPr>
        <w:t>, 1991.</w:t>
      </w:r>
    </w:p>
    <w:p w14:paraId="42F6615A" w14:textId="77777777" w:rsidR="00E3575F" w:rsidRPr="00EE3E9F" w:rsidRDefault="00E3575F" w:rsidP="00E3575F">
      <w:pPr>
        <w:pStyle w:val="ab"/>
        <w:numPr>
          <w:ilvl w:val="0"/>
          <w:numId w:val="32"/>
        </w:numPr>
        <w:spacing w:line="360" w:lineRule="auto"/>
        <w:ind w:left="714" w:hanging="357"/>
        <w:jc w:val="both"/>
      </w:pPr>
      <w:proofErr w:type="spellStart"/>
      <w:r w:rsidRPr="00EE3E9F">
        <w:rPr>
          <w:iCs/>
        </w:rPr>
        <w:t>Тусарчук</w:t>
      </w:r>
      <w:proofErr w:type="spellEnd"/>
      <w:r w:rsidRPr="00EE3E9F">
        <w:rPr>
          <w:iCs/>
        </w:rPr>
        <w:t xml:space="preserve"> Д.И. Триста ответов любителям работ по дереву, - М., 1985.</w:t>
      </w:r>
    </w:p>
    <w:p w14:paraId="010183BB" w14:textId="77777777" w:rsidR="00E3575F" w:rsidRPr="00EE3E9F" w:rsidRDefault="00E3575F" w:rsidP="00E3575F">
      <w:pPr>
        <w:pStyle w:val="ab"/>
        <w:numPr>
          <w:ilvl w:val="0"/>
          <w:numId w:val="32"/>
        </w:numPr>
        <w:spacing w:line="360" w:lineRule="auto"/>
        <w:ind w:left="714" w:hanging="357"/>
        <w:jc w:val="both"/>
      </w:pPr>
      <w:r w:rsidRPr="00EE3E9F">
        <w:rPr>
          <w:iCs/>
        </w:rPr>
        <w:t xml:space="preserve">Федорова И.В. Триста полезных советов по домоводству, - Л., </w:t>
      </w:r>
      <w:proofErr w:type="spellStart"/>
      <w:r w:rsidRPr="00EE3E9F">
        <w:rPr>
          <w:iCs/>
        </w:rPr>
        <w:t>Лениздат</w:t>
      </w:r>
      <w:proofErr w:type="spellEnd"/>
      <w:r w:rsidRPr="00EE3E9F">
        <w:rPr>
          <w:iCs/>
        </w:rPr>
        <w:t>, 1985.</w:t>
      </w:r>
    </w:p>
    <w:p w14:paraId="32273BBB" w14:textId="77777777" w:rsidR="00E3575F" w:rsidRPr="00EE3E9F" w:rsidRDefault="00E3575F" w:rsidP="00E3575F">
      <w:pPr>
        <w:pStyle w:val="ab"/>
        <w:numPr>
          <w:ilvl w:val="0"/>
          <w:numId w:val="32"/>
        </w:numPr>
        <w:spacing w:line="360" w:lineRule="auto"/>
        <w:ind w:left="714" w:hanging="357"/>
        <w:jc w:val="both"/>
      </w:pPr>
      <w:proofErr w:type="spellStart"/>
      <w:r w:rsidRPr="00EE3E9F">
        <w:rPr>
          <w:iCs/>
        </w:rPr>
        <w:t>Данкевич</w:t>
      </w:r>
      <w:proofErr w:type="spellEnd"/>
      <w:r w:rsidRPr="00EE3E9F">
        <w:rPr>
          <w:iCs/>
        </w:rPr>
        <w:t xml:space="preserve"> Е., Поляков В. Выпиливаем из фанеры, – </w:t>
      </w:r>
      <w:proofErr w:type="spellStart"/>
      <w:r w:rsidRPr="00EE3E9F">
        <w:rPr>
          <w:iCs/>
        </w:rPr>
        <w:t>Сп</w:t>
      </w:r>
      <w:proofErr w:type="spellEnd"/>
      <w:r w:rsidRPr="00EE3E9F">
        <w:rPr>
          <w:iCs/>
        </w:rPr>
        <w:t>-б.: Кристалл, 1998</w:t>
      </w:r>
    </w:p>
    <w:p w14:paraId="262B4183" w14:textId="77777777" w:rsidR="00E3575F" w:rsidRPr="00EE3E9F" w:rsidRDefault="00E3575F" w:rsidP="00E3575F">
      <w:pPr>
        <w:pStyle w:val="ab"/>
        <w:numPr>
          <w:ilvl w:val="0"/>
          <w:numId w:val="32"/>
        </w:numPr>
        <w:spacing w:line="360" w:lineRule="auto"/>
        <w:ind w:left="714" w:hanging="357"/>
        <w:jc w:val="both"/>
      </w:pPr>
      <w:proofErr w:type="spellStart"/>
      <w:r w:rsidRPr="00EE3E9F">
        <w:t>Хайде</w:t>
      </w:r>
      <w:proofErr w:type="spellEnd"/>
      <w:r w:rsidRPr="00EE3E9F">
        <w:t xml:space="preserve"> </w:t>
      </w:r>
      <w:proofErr w:type="spellStart"/>
      <w:r w:rsidRPr="00EE3E9F">
        <w:t>Грюнд</w:t>
      </w:r>
      <w:proofErr w:type="spellEnd"/>
      <w:r w:rsidRPr="00EE3E9F">
        <w:t xml:space="preserve"> </w:t>
      </w:r>
      <w:proofErr w:type="spellStart"/>
      <w:r w:rsidRPr="00EE3E9F">
        <w:t>Торпе</w:t>
      </w:r>
      <w:proofErr w:type="spellEnd"/>
      <w:r w:rsidRPr="00EE3E9F">
        <w:t xml:space="preserve"> Выпиливаем лобзиком – забавные поделки, - М.: Мой мир, 2006</w:t>
      </w:r>
    </w:p>
    <w:p w14:paraId="647D15FE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DC199D6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377FC1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2D073A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57AF625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419426" w14:textId="77777777" w:rsidR="00E3575F" w:rsidRPr="00E3575F" w:rsidRDefault="00E3575F" w:rsidP="00E3575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DD642D" w14:textId="77777777" w:rsidR="00527FCB" w:rsidRPr="00E3575F" w:rsidRDefault="00527FCB">
      <w:pPr>
        <w:rPr>
          <w:lang w:val="ru-RU"/>
        </w:rPr>
      </w:pPr>
    </w:p>
    <w:sectPr w:rsidR="00527FCB" w:rsidRPr="00E3575F" w:rsidSect="0052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1275"/>
        </w:tabs>
        <w:ind w:left="-555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7" w15:restartNumberingAfterBreak="0">
    <w:nsid w:val="02D56109"/>
    <w:multiLevelType w:val="hybridMultilevel"/>
    <w:tmpl w:val="BE78B6F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98AE60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3340FF4"/>
    <w:multiLevelType w:val="multilevel"/>
    <w:tmpl w:val="66E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863F5B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2665"/>
    <w:multiLevelType w:val="hybridMultilevel"/>
    <w:tmpl w:val="B492B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F16870"/>
    <w:multiLevelType w:val="multilevel"/>
    <w:tmpl w:val="BDD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D3361B"/>
    <w:multiLevelType w:val="hybridMultilevel"/>
    <w:tmpl w:val="D2083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5254D"/>
    <w:multiLevelType w:val="hybridMultilevel"/>
    <w:tmpl w:val="57F02A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A35AB4"/>
    <w:multiLevelType w:val="multilevel"/>
    <w:tmpl w:val="970A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BA3208"/>
    <w:multiLevelType w:val="hybridMultilevel"/>
    <w:tmpl w:val="3D041C7A"/>
    <w:lvl w:ilvl="0" w:tplc="A41AFC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D2052"/>
    <w:multiLevelType w:val="multilevel"/>
    <w:tmpl w:val="3FE0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42B67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25A7EA5"/>
    <w:multiLevelType w:val="hybridMultilevel"/>
    <w:tmpl w:val="6AD0086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28311CE0"/>
    <w:multiLevelType w:val="multilevel"/>
    <w:tmpl w:val="ED3E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E738A"/>
    <w:multiLevelType w:val="hybridMultilevel"/>
    <w:tmpl w:val="9B2C82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B401E"/>
    <w:multiLevelType w:val="hybridMultilevel"/>
    <w:tmpl w:val="0C26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3501F0"/>
    <w:multiLevelType w:val="multilevel"/>
    <w:tmpl w:val="7476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63742"/>
    <w:multiLevelType w:val="hybridMultilevel"/>
    <w:tmpl w:val="82C4307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E72D79A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382F0C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275A86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317883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6168E8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EC6938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871813"/>
    <w:multiLevelType w:val="hybridMultilevel"/>
    <w:tmpl w:val="5BD4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0D81"/>
    <w:multiLevelType w:val="hybridMultilevel"/>
    <w:tmpl w:val="972E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44143"/>
    <w:multiLevelType w:val="hybridMultilevel"/>
    <w:tmpl w:val="61ECFD62"/>
    <w:lvl w:ilvl="0" w:tplc="47D87D4A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2" w15:restartNumberingAfterBreak="0">
    <w:nsid w:val="6EAF76C0"/>
    <w:multiLevelType w:val="hybridMultilevel"/>
    <w:tmpl w:val="9F621B7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6F816C38"/>
    <w:multiLevelType w:val="multilevel"/>
    <w:tmpl w:val="E33C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7D64A5"/>
    <w:multiLevelType w:val="hybridMultilevel"/>
    <w:tmpl w:val="B5FC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E4F48"/>
    <w:multiLevelType w:val="hybridMultilevel"/>
    <w:tmpl w:val="7A98A6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9367A"/>
    <w:multiLevelType w:val="singleLevel"/>
    <w:tmpl w:val="482C5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4"/>
  </w:num>
  <w:num w:numId="5">
    <w:abstractNumId w:val="17"/>
  </w:num>
  <w:num w:numId="6">
    <w:abstractNumId w:val="27"/>
  </w:num>
  <w:num w:numId="7">
    <w:abstractNumId w:val="26"/>
  </w:num>
  <w:num w:numId="8">
    <w:abstractNumId w:val="37"/>
  </w:num>
  <w:num w:numId="9">
    <w:abstractNumId w:val="12"/>
  </w:num>
  <w:num w:numId="10">
    <w:abstractNumId w:val="34"/>
  </w:num>
  <w:num w:numId="11">
    <w:abstractNumId w:val="0"/>
  </w:num>
  <w:num w:numId="12">
    <w:abstractNumId w:val="3"/>
  </w:num>
  <w:num w:numId="13">
    <w:abstractNumId w:val="4"/>
  </w:num>
  <w:num w:numId="14">
    <w:abstractNumId w:val="30"/>
  </w:num>
  <w:num w:numId="15">
    <w:abstractNumId w:val="29"/>
  </w:num>
  <w:num w:numId="16">
    <w:abstractNumId w:val="10"/>
  </w:num>
  <w:num w:numId="17">
    <w:abstractNumId w:val="18"/>
  </w:num>
  <w:num w:numId="18">
    <w:abstractNumId w:val="32"/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21"/>
  </w:num>
  <w:num w:numId="23">
    <w:abstractNumId w:val="36"/>
  </w:num>
  <w:num w:numId="24">
    <w:abstractNumId w:val="7"/>
  </w:num>
  <w:num w:numId="25">
    <w:abstractNumId w:val="23"/>
  </w:num>
  <w:num w:numId="26">
    <w:abstractNumId w:val="3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2"/>
  </w:num>
  <w:num w:numId="33">
    <w:abstractNumId w:val="15"/>
  </w:num>
  <w:num w:numId="34">
    <w:abstractNumId w:val="16"/>
  </w:num>
  <w:num w:numId="35">
    <w:abstractNumId w:val="19"/>
  </w:num>
  <w:num w:numId="36">
    <w:abstractNumId w:val="11"/>
  </w:num>
  <w:num w:numId="37">
    <w:abstractNumId w:val="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75F"/>
    <w:rsid w:val="000001EC"/>
    <w:rsid w:val="000055FF"/>
    <w:rsid w:val="00007AC0"/>
    <w:rsid w:val="00007DCD"/>
    <w:rsid w:val="00010265"/>
    <w:rsid w:val="00010477"/>
    <w:rsid w:val="000121DA"/>
    <w:rsid w:val="00013CA4"/>
    <w:rsid w:val="00013EAE"/>
    <w:rsid w:val="000143AB"/>
    <w:rsid w:val="000155C6"/>
    <w:rsid w:val="000159A6"/>
    <w:rsid w:val="00020AFA"/>
    <w:rsid w:val="00020DD2"/>
    <w:rsid w:val="00021A10"/>
    <w:rsid w:val="000237CE"/>
    <w:rsid w:val="00023B9B"/>
    <w:rsid w:val="000240ED"/>
    <w:rsid w:val="0002451D"/>
    <w:rsid w:val="00024EB9"/>
    <w:rsid w:val="00025905"/>
    <w:rsid w:val="00026D6A"/>
    <w:rsid w:val="0003047F"/>
    <w:rsid w:val="000328B0"/>
    <w:rsid w:val="000344DF"/>
    <w:rsid w:val="000351CC"/>
    <w:rsid w:val="00042308"/>
    <w:rsid w:val="00045776"/>
    <w:rsid w:val="000458C9"/>
    <w:rsid w:val="000471CA"/>
    <w:rsid w:val="00047ABF"/>
    <w:rsid w:val="00050BF0"/>
    <w:rsid w:val="00050FC8"/>
    <w:rsid w:val="00051B4D"/>
    <w:rsid w:val="00052056"/>
    <w:rsid w:val="00053B73"/>
    <w:rsid w:val="000552D2"/>
    <w:rsid w:val="0005578D"/>
    <w:rsid w:val="00060367"/>
    <w:rsid w:val="00060FB1"/>
    <w:rsid w:val="000614F3"/>
    <w:rsid w:val="00061662"/>
    <w:rsid w:val="000641EF"/>
    <w:rsid w:val="00064E47"/>
    <w:rsid w:val="00064E61"/>
    <w:rsid w:val="0006518B"/>
    <w:rsid w:val="00065F1C"/>
    <w:rsid w:val="000667FE"/>
    <w:rsid w:val="00066DB3"/>
    <w:rsid w:val="00067C56"/>
    <w:rsid w:val="00071B98"/>
    <w:rsid w:val="0007339C"/>
    <w:rsid w:val="00073900"/>
    <w:rsid w:val="000742A8"/>
    <w:rsid w:val="000757EB"/>
    <w:rsid w:val="00076547"/>
    <w:rsid w:val="0007697E"/>
    <w:rsid w:val="000808AE"/>
    <w:rsid w:val="00080A8A"/>
    <w:rsid w:val="00081339"/>
    <w:rsid w:val="0008219E"/>
    <w:rsid w:val="0008283E"/>
    <w:rsid w:val="00083A52"/>
    <w:rsid w:val="00083CE0"/>
    <w:rsid w:val="00084DF8"/>
    <w:rsid w:val="0008602F"/>
    <w:rsid w:val="0009038A"/>
    <w:rsid w:val="00090A4F"/>
    <w:rsid w:val="000919E2"/>
    <w:rsid w:val="00092804"/>
    <w:rsid w:val="00094C61"/>
    <w:rsid w:val="00094D21"/>
    <w:rsid w:val="00095B28"/>
    <w:rsid w:val="00096245"/>
    <w:rsid w:val="00096E01"/>
    <w:rsid w:val="000975D0"/>
    <w:rsid w:val="000976F9"/>
    <w:rsid w:val="000979C1"/>
    <w:rsid w:val="000A176A"/>
    <w:rsid w:val="000A1E4F"/>
    <w:rsid w:val="000A2E3B"/>
    <w:rsid w:val="000A60C1"/>
    <w:rsid w:val="000A6B75"/>
    <w:rsid w:val="000A7678"/>
    <w:rsid w:val="000A7AA9"/>
    <w:rsid w:val="000B0FB7"/>
    <w:rsid w:val="000B17EF"/>
    <w:rsid w:val="000B7E7C"/>
    <w:rsid w:val="000C0069"/>
    <w:rsid w:val="000C0927"/>
    <w:rsid w:val="000C18D6"/>
    <w:rsid w:val="000C1A11"/>
    <w:rsid w:val="000C26B8"/>
    <w:rsid w:val="000C2E60"/>
    <w:rsid w:val="000C3644"/>
    <w:rsid w:val="000C4719"/>
    <w:rsid w:val="000C5B32"/>
    <w:rsid w:val="000D1E19"/>
    <w:rsid w:val="000D1F4C"/>
    <w:rsid w:val="000D23C2"/>
    <w:rsid w:val="000D347F"/>
    <w:rsid w:val="000D5FEC"/>
    <w:rsid w:val="000E09F1"/>
    <w:rsid w:val="000E1FFE"/>
    <w:rsid w:val="000E30BE"/>
    <w:rsid w:val="000E5014"/>
    <w:rsid w:val="000E5BB2"/>
    <w:rsid w:val="000E5F4E"/>
    <w:rsid w:val="000F20ED"/>
    <w:rsid w:val="000F3203"/>
    <w:rsid w:val="000F3977"/>
    <w:rsid w:val="000F3E12"/>
    <w:rsid w:val="000F51A7"/>
    <w:rsid w:val="000F7D72"/>
    <w:rsid w:val="001030C9"/>
    <w:rsid w:val="00103530"/>
    <w:rsid w:val="0010461A"/>
    <w:rsid w:val="00104A43"/>
    <w:rsid w:val="00107B02"/>
    <w:rsid w:val="001101CA"/>
    <w:rsid w:val="00110264"/>
    <w:rsid w:val="001124B8"/>
    <w:rsid w:val="00117039"/>
    <w:rsid w:val="001171D0"/>
    <w:rsid w:val="00117390"/>
    <w:rsid w:val="00117718"/>
    <w:rsid w:val="00117B5F"/>
    <w:rsid w:val="001214FB"/>
    <w:rsid w:val="00123543"/>
    <w:rsid w:val="00124E87"/>
    <w:rsid w:val="001259D2"/>
    <w:rsid w:val="00125B9C"/>
    <w:rsid w:val="00125D53"/>
    <w:rsid w:val="00130950"/>
    <w:rsid w:val="00131325"/>
    <w:rsid w:val="001318A7"/>
    <w:rsid w:val="00132B22"/>
    <w:rsid w:val="00132C8D"/>
    <w:rsid w:val="00133BDA"/>
    <w:rsid w:val="001346F3"/>
    <w:rsid w:val="00134AA9"/>
    <w:rsid w:val="00134C30"/>
    <w:rsid w:val="00135712"/>
    <w:rsid w:val="001376FE"/>
    <w:rsid w:val="00140AA3"/>
    <w:rsid w:val="001421FF"/>
    <w:rsid w:val="00143C82"/>
    <w:rsid w:val="0014629D"/>
    <w:rsid w:val="001464DE"/>
    <w:rsid w:val="00147147"/>
    <w:rsid w:val="00147FA6"/>
    <w:rsid w:val="00150967"/>
    <w:rsid w:val="00150C45"/>
    <w:rsid w:val="00151E24"/>
    <w:rsid w:val="001524C3"/>
    <w:rsid w:val="00152EE0"/>
    <w:rsid w:val="00153DF3"/>
    <w:rsid w:val="0015557B"/>
    <w:rsid w:val="0016045E"/>
    <w:rsid w:val="00160743"/>
    <w:rsid w:val="00160A0D"/>
    <w:rsid w:val="00161220"/>
    <w:rsid w:val="0016195C"/>
    <w:rsid w:val="0016349E"/>
    <w:rsid w:val="00163CB9"/>
    <w:rsid w:val="001651D3"/>
    <w:rsid w:val="00165EBB"/>
    <w:rsid w:val="00166118"/>
    <w:rsid w:val="001707BB"/>
    <w:rsid w:val="00170ED6"/>
    <w:rsid w:val="001713EE"/>
    <w:rsid w:val="00172351"/>
    <w:rsid w:val="001740A7"/>
    <w:rsid w:val="00174DB2"/>
    <w:rsid w:val="00177FD1"/>
    <w:rsid w:val="001804D5"/>
    <w:rsid w:val="00181576"/>
    <w:rsid w:val="00182ADB"/>
    <w:rsid w:val="00183CE2"/>
    <w:rsid w:val="00184525"/>
    <w:rsid w:val="00184D26"/>
    <w:rsid w:val="00184EAF"/>
    <w:rsid w:val="00185A72"/>
    <w:rsid w:val="00185CD8"/>
    <w:rsid w:val="0018635D"/>
    <w:rsid w:val="00187589"/>
    <w:rsid w:val="00187F3B"/>
    <w:rsid w:val="00190CDC"/>
    <w:rsid w:val="001919EB"/>
    <w:rsid w:val="00193927"/>
    <w:rsid w:val="001962E6"/>
    <w:rsid w:val="00196B2B"/>
    <w:rsid w:val="001970EF"/>
    <w:rsid w:val="001A119D"/>
    <w:rsid w:val="001A2CE5"/>
    <w:rsid w:val="001A3D91"/>
    <w:rsid w:val="001A4A99"/>
    <w:rsid w:val="001A615F"/>
    <w:rsid w:val="001B02AD"/>
    <w:rsid w:val="001B0604"/>
    <w:rsid w:val="001B2C96"/>
    <w:rsid w:val="001B4BA1"/>
    <w:rsid w:val="001B4C26"/>
    <w:rsid w:val="001B6485"/>
    <w:rsid w:val="001B6B46"/>
    <w:rsid w:val="001B6ED7"/>
    <w:rsid w:val="001B761C"/>
    <w:rsid w:val="001C02D2"/>
    <w:rsid w:val="001C241F"/>
    <w:rsid w:val="001C2D84"/>
    <w:rsid w:val="001C45B4"/>
    <w:rsid w:val="001C549F"/>
    <w:rsid w:val="001C78DC"/>
    <w:rsid w:val="001D0237"/>
    <w:rsid w:val="001D0819"/>
    <w:rsid w:val="001D1277"/>
    <w:rsid w:val="001D3C40"/>
    <w:rsid w:val="001D54ED"/>
    <w:rsid w:val="001E0133"/>
    <w:rsid w:val="001E1EFE"/>
    <w:rsid w:val="001E502C"/>
    <w:rsid w:val="001E5A40"/>
    <w:rsid w:val="001E7175"/>
    <w:rsid w:val="001E7DAF"/>
    <w:rsid w:val="001E7EED"/>
    <w:rsid w:val="001F112C"/>
    <w:rsid w:val="001F2709"/>
    <w:rsid w:val="001F2A95"/>
    <w:rsid w:val="001F552F"/>
    <w:rsid w:val="001F74B3"/>
    <w:rsid w:val="002025F6"/>
    <w:rsid w:val="002031BB"/>
    <w:rsid w:val="0020405C"/>
    <w:rsid w:val="002115DA"/>
    <w:rsid w:val="00212D27"/>
    <w:rsid w:val="00214945"/>
    <w:rsid w:val="002149A5"/>
    <w:rsid w:val="00215837"/>
    <w:rsid w:val="00216916"/>
    <w:rsid w:val="00217176"/>
    <w:rsid w:val="0022072F"/>
    <w:rsid w:val="002224BE"/>
    <w:rsid w:val="002226CF"/>
    <w:rsid w:val="00223273"/>
    <w:rsid w:val="00225441"/>
    <w:rsid w:val="00225579"/>
    <w:rsid w:val="00225E03"/>
    <w:rsid w:val="00227007"/>
    <w:rsid w:val="00227602"/>
    <w:rsid w:val="0023278E"/>
    <w:rsid w:val="00233751"/>
    <w:rsid w:val="00234319"/>
    <w:rsid w:val="00234740"/>
    <w:rsid w:val="00235545"/>
    <w:rsid w:val="00236793"/>
    <w:rsid w:val="00244044"/>
    <w:rsid w:val="002440BA"/>
    <w:rsid w:val="00244649"/>
    <w:rsid w:val="00245871"/>
    <w:rsid w:val="002502DA"/>
    <w:rsid w:val="002503A6"/>
    <w:rsid w:val="00251131"/>
    <w:rsid w:val="002518E9"/>
    <w:rsid w:val="002522B2"/>
    <w:rsid w:val="002539A6"/>
    <w:rsid w:val="002553D8"/>
    <w:rsid w:val="00256566"/>
    <w:rsid w:val="00260349"/>
    <w:rsid w:val="00260600"/>
    <w:rsid w:val="00261EF5"/>
    <w:rsid w:val="0026219A"/>
    <w:rsid w:val="00262FF7"/>
    <w:rsid w:val="00264AEF"/>
    <w:rsid w:val="00265005"/>
    <w:rsid w:val="00265867"/>
    <w:rsid w:val="00265881"/>
    <w:rsid w:val="002660B5"/>
    <w:rsid w:val="00267AC4"/>
    <w:rsid w:val="00271B16"/>
    <w:rsid w:val="00275DA2"/>
    <w:rsid w:val="002762C9"/>
    <w:rsid w:val="0027747E"/>
    <w:rsid w:val="00280604"/>
    <w:rsid w:val="0028119D"/>
    <w:rsid w:val="00281C27"/>
    <w:rsid w:val="002834CA"/>
    <w:rsid w:val="00283D3D"/>
    <w:rsid w:val="00284072"/>
    <w:rsid w:val="002858A4"/>
    <w:rsid w:val="002904E1"/>
    <w:rsid w:val="00290A6B"/>
    <w:rsid w:val="00290C3B"/>
    <w:rsid w:val="0029131C"/>
    <w:rsid w:val="002915F9"/>
    <w:rsid w:val="00291ADC"/>
    <w:rsid w:val="0029320B"/>
    <w:rsid w:val="00293C01"/>
    <w:rsid w:val="00293E5F"/>
    <w:rsid w:val="00294B8A"/>
    <w:rsid w:val="00294E5B"/>
    <w:rsid w:val="0029500E"/>
    <w:rsid w:val="00295469"/>
    <w:rsid w:val="0029560D"/>
    <w:rsid w:val="00297844"/>
    <w:rsid w:val="002A0320"/>
    <w:rsid w:val="002A21C9"/>
    <w:rsid w:val="002A41B4"/>
    <w:rsid w:val="002A5120"/>
    <w:rsid w:val="002A589A"/>
    <w:rsid w:val="002A5A75"/>
    <w:rsid w:val="002A6F42"/>
    <w:rsid w:val="002A78A6"/>
    <w:rsid w:val="002A7B85"/>
    <w:rsid w:val="002B2B47"/>
    <w:rsid w:val="002B2B67"/>
    <w:rsid w:val="002B2E16"/>
    <w:rsid w:val="002B2F3B"/>
    <w:rsid w:val="002B39D1"/>
    <w:rsid w:val="002B424E"/>
    <w:rsid w:val="002B4899"/>
    <w:rsid w:val="002B7B8B"/>
    <w:rsid w:val="002C05A7"/>
    <w:rsid w:val="002C06D6"/>
    <w:rsid w:val="002C12FB"/>
    <w:rsid w:val="002C1BCE"/>
    <w:rsid w:val="002C3279"/>
    <w:rsid w:val="002C3469"/>
    <w:rsid w:val="002C64F3"/>
    <w:rsid w:val="002C6F7C"/>
    <w:rsid w:val="002D02B1"/>
    <w:rsid w:val="002D2160"/>
    <w:rsid w:val="002D3242"/>
    <w:rsid w:val="002D33A8"/>
    <w:rsid w:val="002D3662"/>
    <w:rsid w:val="002D37E8"/>
    <w:rsid w:val="002D4779"/>
    <w:rsid w:val="002D65E3"/>
    <w:rsid w:val="002D7918"/>
    <w:rsid w:val="002D7D98"/>
    <w:rsid w:val="002D7DAA"/>
    <w:rsid w:val="002D7DFB"/>
    <w:rsid w:val="002E0AE3"/>
    <w:rsid w:val="002E272E"/>
    <w:rsid w:val="002E3691"/>
    <w:rsid w:val="002E45AE"/>
    <w:rsid w:val="002E5A6D"/>
    <w:rsid w:val="002E7507"/>
    <w:rsid w:val="002F02BB"/>
    <w:rsid w:val="002F083D"/>
    <w:rsid w:val="002F0D87"/>
    <w:rsid w:val="002F0F37"/>
    <w:rsid w:val="002F2A5B"/>
    <w:rsid w:val="002F2ECF"/>
    <w:rsid w:val="002F30BE"/>
    <w:rsid w:val="002F392F"/>
    <w:rsid w:val="002F6A10"/>
    <w:rsid w:val="00301CEC"/>
    <w:rsid w:val="00304009"/>
    <w:rsid w:val="0030612F"/>
    <w:rsid w:val="0030666D"/>
    <w:rsid w:val="00306EE4"/>
    <w:rsid w:val="00310CE4"/>
    <w:rsid w:val="00312176"/>
    <w:rsid w:val="00313E20"/>
    <w:rsid w:val="00314D05"/>
    <w:rsid w:val="003152BA"/>
    <w:rsid w:val="0031539C"/>
    <w:rsid w:val="00315AAC"/>
    <w:rsid w:val="00320025"/>
    <w:rsid w:val="003219FD"/>
    <w:rsid w:val="0032255B"/>
    <w:rsid w:val="00323AB0"/>
    <w:rsid w:val="003250D1"/>
    <w:rsid w:val="00325AC1"/>
    <w:rsid w:val="003309FE"/>
    <w:rsid w:val="00331871"/>
    <w:rsid w:val="003356D2"/>
    <w:rsid w:val="00335969"/>
    <w:rsid w:val="00336AB0"/>
    <w:rsid w:val="00337480"/>
    <w:rsid w:val="00337563"/>
    <w:rsid w:val="00337FBC"/>
    <w:rsid w:val="003402AB"/>
    <w:rsid w:val="00342A44"/>
    <w:rsid w:val="00343090"/>
    <w:rsid w:val="00343F09"/>
    <w:rsid w:val="00346144"/>
    <w:rsid w:val="00347080"/>
    <w:rsid w:val="00352154"/>
    <w:rsid w:val="00353FC9"/>
    <w:rsid w:val="00354149"/>
    <w:rsid w:val="003549E1"/>
    <w:rsid w:val="00354CD4"/>
    <w:rsid w:val="00355DDE"/>
    <w:rsid w:val="00361452"/>
    <w:rsid w:val="00361B70"/>
    <w:rsid w:val="00363E42"/>
    <w:rsid w:val="00364643"/>
    <w:rsid w:val="00364CAB"/>
    <w:rsid w:val="0036596D"/>
    <w:rsid w:val="00365CD3"/>
    <w:rsid w:val="00367308"/>
    <w:rsid w:val="003675DE"/>
    <w:rsid w:val="0037063F"/>
    <w:rsid w:val="00370F41"/>
    <w:rsid w:val="0037167D"/>
    <w:rsid w:val="00375418"/>
    <w:rsid w:val="00376491"/>
    <w:rsid w:val="0037769D"/>
    <w:rsid w:val="003776A5"/>
    <w:rsid w:val="003776BF"/>
    <w:rsid w:val="00383E0B"/>
    <w:rsid w:val="00387F92"/>
    <w:rsid w:val="0039298E"/>
    <w:rsid w:val="00392B9D"/>
    <w:rsid w:val="00392C38"/>
    <w:rsid w:val="00393EB3"/>
    <w:rsid w:val="0039557A"/>
    <w:rsid w:val="00396DF3"/>
    <w:rsid w:val="0039713A"/>
    <w:rsid w:val="0039785D"/>
    <w:rsid w:val="003A0316"/>
    <w:rsid w:val="003A0C0E"/>
    <w:rsid w:val="003A2CBB"/>
    <w:rsid w:val="003A30D0"/>
    <w:rsid w:val="003A3489"/>
    <w:rsid w:val="003A3C21"/>
    <w:rsid w:val="003B24A8"/>
    <w:rsid w:val="003B33EC"/>
    <w:rsid w:val="003B3471"/>
    <w:rsid w:val="003B38FF"/>
    <w:rsid w:val="003C0D69"/>
    <w:rsid w:val="003C3FBB"/>
    <w:rsid w:val="003C4D71"/>
    <w:rsid w:val="003C5069"/>
    <w:rsid w:val="003C5AC9"/>
    <w:rsid w:val="003C7841"/>
    <w:rsid w:val="003D328F"/>
    <w:rsid w:val="003D3BC9"/>
    <w:rsid w:val="003D4446"/>
    <w:rsid w:val="003D489A"/>
    <w:rsid w:val="003D489C"/>
    <w:rsid w:val="003D7593"/>
    <w:rsid w:val="003D7897"/>
    <w:rsid w:val="003D7E3F"/>
    <w:rsid w:val="003E4DC6"/>
    <w:rsid w:val="003E5C70"/>
    <w:rsid w:val="003E74CF"/>
    <w:rsid w:val="003F0C78"/>
    <w:rsid w:val="003F0F38"/>
    <w:rsid w:val="003F11FD"/>
    <w:rsid w:val="003F1570"/>
    <w:rsid w:val="003F2082"/>
    <w:rsid w:val="003F2F25"/>
    <w:rsid w:val="003F3AA0"/>
    <w:rsid w:val="003F7A5F"/>
    <w:rsid w:val="00400A36"/>
    <w:rsid w:val="00403214"/>
    <w:rsid w:val="004050E9"/>
    <w:rsid w:val="004060A1"/>
    <w:rsid w:val="00407FEC"/>
    <w:rsid w:val="00412204"/>
    <w:rsid w:val="00412BD3"/>
    <w:rsid w:val="00413A70"/>
    <w:rsid w:val="0041482B"/>
    <w:rsid w:val="00415908"/>
    <w:rsid w:val="00415D4C"/>
    <w:rsid w:val="004214CD"/>
    <w:rsid w:val="00426590"/>
    <w:rsid w:val="00427605"/>
    <w:rsid w:val="0042769B"/>
    <w:rsid w:val="0043061F"/>
    <w:rsid w:val="0043648A"/>
    <w:rsid w:val="004368E7"/>
    <w:rsid w:val="00436C19"/>
    <w:rsid w:val="00440094"/>
    <w:rsid w:val="0044043D"/>
    <w:rsid w:val="00440627"/>
    <w:rsid w:val="00441A8E"/>
    <w:rsid w:val="00441B14"/>
    <w:rsid w:val="00441CC4"/>
    <w:rsid w:val="00443B00"/>
    <w:rsid w:val="004453B9"/>
    <w:rsid w:val="00446A5A"/>
    <w:rsid w:val="00451152"/>
    <w:rsid w:val="004511D4"/>
    <w:rsid w:val="004523F4"/>
    <w:rsid w:val="0045354D"/>
    <w:rsid w:val="004545C7"/>
    <w:rsid w:val="004573FD"/>
    <w:rsid w:val="004579C8"/>
    <w:rsid w:val="004616AE"/>
    <w:rsid w:val="004635B0"/>
    <w:rsid w:val="00463C9E"/>
    <w:rsid w:val="00463E74"/>
    <w:rsid w:val="00464AF7"/>
    <w:rsid w:val="00464E16"/>
    <w:rsid w:val="004652EB"/>
    <w:rsid w:val="00465A7A"/>
    <w:rsid w:val="00466539"/>
    <w:rsid w:val="00466B9B"/>
    <w:rsid w:val="00467878"/>
    <w:rsid w:val="00470BD8"/>
    <w:rsid w:val="00473EF9"/>
    <w:rsid w:val="0047745F"/>
    <w:rsid w:val="00477EB5"/>
    <w:rsid w:val="0048107D"/>
    <w:rsid w:val="0048113E"/>
    <w:rsid w:val="00483919"/>
    <w:rsid w:val="004842D9"/>
    <w:rsid w:val="004869DC"/>
    <w:rsid w:val="0049344B"/>
    <w:rsid w:val="00494E0A"/>
    <w:rsid w:val="004A035A"/>
    <w:rsid w:val="004A0C4C"/>
    <w:rsid w:val="004A6935"/>
    <w:rsid w:val="004B060D"/>
    <w:rsid w:val="004B155E"/>
    <w:rsid w:val="004B3878"/>
    <w:rsid w:val="004B38EA"/>
    <w:rsid w:val="004B3F2A"/>
    <w:rsid w:val="004B4F45"/>
    <w:rsid w:val="004C003E"/>
    <w:rsid w:val="004C03E5"/>
    <w:rsid w:val="004C09C7"/>
    <w:rsid w:val="004C2385"/>
    <w:rsid w:val="004C270D"/>
    <w:rsid w:val="004C37AA"/>
    <w:rsid w:val="004C3B79"/>
    <w:rsid w:val="004C7158"/>
    <w:rsid w:val="004C784D"/>
    <w:rsid w:val="004D1708"/>
    <w:rsid w:val="004D3ADE"/>
    <w:rsid w:val="004D4956"/>
    <w:rsid w:val="004D68B6"/>
    <w:rsid w:val="004D6931"/>
    <w:rsid w:val="004E150B"/>
    <w:rsid w:val="004E1C58"/>
    <w:rsid w:val="004E2E5A"/>
    <w:rsid w:val="004E34C4"/>
    <w:rsid w:val="004E4969"/>
    <w:rsid w:val="004E71C7"/>
    <w:rsid w:val="004E7AF6"/>
    <w:rsid w:val="004F1AEE"/>
    <w:rsid w:val="004F1C0E"/>
    <w:rsid w:val="004F3CBD"/>
    <w:rsid w:val="004F5161"/>
    <w:rsid w:val="00504420"/>
    <w:rsid w:val="00506178"/>
    <w:rsid w:val="00506743"/>
    <w:rsid w:val="00510A27"/>
    <w:rsid w:val="00513E37"/>
    <w:rsid w:val="00514C33"/>
    <w:rsid w:val="00514DF8"/>
    <w:rsid w:val="0051560C"/>
    <w:rsid w:val="00515C82"/>
    <w:rsid w:val="005170F0"/>
    <w:rsid w:val="00520D0B"/>
    <w:rsid w:val="0052465C"/>
    <w:rsid w:val="005248D7"/>
    <w:rsid w:val="0052684D"/>
    <w:rsid w:val="00526C2A"/>
    <w:rsid w:val="00526F1A"/>
    <w:rsid w:val="00527FCB"/>
    <w:rsid w:val="00532518"/>
    <w:rsid w:val="0053253C"/>
    <w:rsid w:val="005326F0"/>
    <w:rsid w:val="00532F52"/>
    <w:rsid w:val="005330D0"/>
    <w:rsid w:val="0053542E"/>
    <w:rsid w:val="00535AC4"/>
    <w:rsid w:val="00535B30"/>
    <w:rsid w:val="005379C1"/>
    <w:rsid w:val="00541D29"/>
    <w:rsid w:val="005455DE"/>
    <w:rsid w:val="005470D9"/>
    <w:rsid w:val="005504C9"/>
    <w:rsid w:val="00551A27"/>
    <w:rsid w:val="00552EEE"/>
    <w:rsid w:val="00554797"/>
    <w:rsid w:val="00554B62"/>
    <w:rsid w:val="00556744"/>
    <w:rsid w:val="00560C18"/>
    <w:rsid w:val="005622C8"/>
    <w:rsid w:val="00562F58"/>
    <w:rsid w:val="0056302E"/>
    <w:rsid w:val="005638FE"/>
    <w:rsid w:val="00563FF2"/>
    <w:rsid w:val="00564688"/>
    <w:rsid w:val="005658FA"/>
    <w:rsid w:val="00565955"/>
    <w:rsid w:val="005674CF"/>
    <w:rsid w:val="00567505"/>
    <w:rsid w:val="00570537"/>
    <w:rsid w:val="005711CF"/>
    <w:rsid w:val="005714B0"/>
    <w:rsid w:val="005714E3"/>
    <w:rsid w:val="00571583"/>
    <w:rsid w:val="005716F0"/>
    <w:rsid w:val="005721D4"/>
    <w:rsid w:val="0057408B"/>
    <w:rsid w:val="00577B27"/>
    <w:rsid w:val="00580F52"/>
    <w:rsid w:val="00582FFC"/>
    <w:rsid w:val="00585356"/>
    <w:rsid w:val="0058605C"/>
    <w:rsid w:val="00586441"/>
    <w:rsid w:val="005877AB"/>
    <w:rsid w:val="0059035D"/>
    <w:rsid w:val="00591290"/>
    <w:rsid w:val="00593B23"/>
    <w:rsid w:val="00595036"/>
    <w:rsid w:val="00595130"/>
    <w:rsid w:val="00595B07"/>
    <w:rsid w:val="00597422"/>
    <w:rsid w:val="005A0DD1"/>
    <w:rsid w:val="005A2211"/>
    <w:rsid w:val="005A4418"/>
    <w:rsid w:val="005A46C4"/>
    <w:rsid w:val="005A5990"/>
    <w:rsid w:val="005A5D21"/>
    <w:rsid w:val="005A6D49"/>
    <w:rsid w:val="005B06C8"/>
    <w:rsid w:val="005B06E9"/>
    <w:rsid w:val="005B0EEB"/>
    <w:rsid w:val="005B24E9"/>
    <w:rsid w:val="005B28FA"/>
    <w:rsid w:val="005B3152"/>
    <w:rsid w:val="005B477F"/>
    <w:rsid w:val="005B562D"/>
    <w:rsid w:val="005B5713"/>
    <w:rsid w:val="005B76B2"/>
    <w:rsid w:val="005C05FA"/>
    <w:rsid w:val="005C1D48"/>
    <w:rsid w:val="005C29A1"/>
    <w:rsid w:val="005C5993"/>
    <w:rsid w:val="005C5DE7"/>
    <w:rsid w:val="005C74FD"/>
    <w:rsid w:val="005C7657"/>
    <w:rsid w:val="005C7B42"/>
    <w:rsid w:val="005C7CE9"/>
    <w:rsid w:val="005D020B"/>
    <w:rsid w:val="005D18CD"/>
    <w:rsid w:val="005D3118"/>
    <w:rsid w:val="005D3C7F"/>
    <w:rsid w:val="005D4846"/>
    <w:rsid w:val="005D7175"/>
    <w:rsid w:val="005E01C2"/>
    <w:rsid w:val="005E18AD"/>
    <w:rsid w:val="005E46D9"/>
    <w:rsid w:val="005E5A34"/>
    <w:rsid w:val="005E60E8"/>
    <w:rsid w:val="005E7624"/>
    <w:rsid w:val="005E7C85"/>
    <w:rsid w:val="005F3179"/>
    <w:rsid w:val="005F3B5F"/>
    <w:rsid w:val="005F4570"/>
    <w:rsid w:val="005F4ED7"/>
    <w:rsid w:val="005F7E65"/>
    <w:rsid w:val="00600756"/>
    <w:rsid w:val="006009D8"/>
    <w:rsid w:val="00602B82"/>
    <w:rsid w:val="006044E6"/>
    <w:rsid w:val="006049D1"/>
    <w:rsid w:val="006057DB"/>
    <w:rsid w:val="00606025"/>
    <w:rsid w:val="00607F1C"/>
    <w:rsid w:val="00610A22"/>
    <w:rsid w:val="00611156"/>
    <w:rsid w:val="0061391E"/>
    <w:rsid w:val="00616795"/>
    <w:rsid w:val="00616F11"/>
    <w:rsid w:val="006210F5"/>
    <w:rsid w:val="00621CA5"/>
    <w:rsid w:val="0062337D"/>
    <w:rsid w:val="00623FA8"/>
    <w:rsid w:val="00626239"/>
    <w:rsid w:val="00630E4D"/>
    <w:rsid w:val="006311D0"/>
    <w:rsid w:val="006333AF"/>
    <w:rsid w:val="00634EEB"/>
    <w:rsid w:val="006372BC"/>
    <w:rsid w:val="00640136"/>
    <w:rsid w:val="00641525"/>
    <w:rsid w:val="00641D91"/>
    <w:rsid w:val="006422A0"/>
    <w:rsid w:val="0064370D"/>
    <w:rsid w:val="00644888"/>
    <w:rsid w:val="00644C4E"/>
    <w:rsid w:val="0065028F"/>
    <w:rsid w:val="00650CBF"/>
    <w:rsid w:val="006526D5"/>
    <w:rsid w:val="00653FBE"/>
    <w:rsid w:val="006565FF"/>
    <w:rsid w:val="00657252"/>
    <w:rsid w:val="00660160"/>
    <w:rsid w:val="006631B6"/>
    <w:rsid w:val="0066328B"/>
    <w:rsid w:val="00666FC7"/>
    <w:rsid w:val="00667735"/>
    <w:rsid w:val="00670804"/>
    <w:rsid w:val="0067119A"/>
    <w:rsid w:val="00671230"/>
    <w:rsid w:val="00671F4B"/>
    <w:rsid w:val="00673006"/>
    <w:rsid w:val="0067383E"/>
    <w:rsid w:val="006768E9"/>
    <w:rsid w:val="00677656"/>
    <w:rsid w:val="00681844"/>
    <w:rsid w:val="00682C72"/>
    <w:rsid w:val="006832B2"/>
    <w:rsid w:val="00684436"/>
    <w:rsid w:val="006850BD"/>
    <w:rsid w:val="00686CA7"/>
    <w:rsid w:val="006912AA"/>
    <w:rsid w:val="00691AFB"/>
    <w:rsid w:val="00691E3D"/>
    <w:rsid w:val="006922CB"/>
    <w:rsid w:val="0069472D"/>
    <w:rsid w:val="006964D1"/>
    <w:rsid w:val="006965E9"/>
    <w:rsid w:val="006A1B76"/>
    <w:rsid w:val="006A1E4D"/>
    <w:rsid w:val="006A390A"/>
    <w:rsid w:val="006A50C0"/>
    <w:rsid w:val="006A5B3A"/>
    <w:rsid w:val="006A6633"/>
    <w:rsid w:val="006A68B5"/>
    <w:rsid w:val="006B0078"/>
    <w:rsid w:val="006B098D"/>
    <w:rsid w:val="006B11F3"/>
    <w:rsid w:val="006B461B"/>
    <w:rsid w:val="006B584F"/>
    <w:rsid w:val="006B723D"/>
    <w:rsid w:val="006B76BF"/>
    <w:rsid w:val="006B7E2B"/>
    <w:rsid w:val="006C1211"/>
    <w:rsid w:val="006C2067"/>
    <w:rsid w:val="006C2DE3"/>
    <w:rsid w:val="006C30DA"/>
    <w:rsid w:val="006C31CE"/>
    <w:rsid w:val="006C44F2"/>
    <w:rsid w:val="006C6087"/>
    <w:rsid w:val="006C7B15"/>
    <w:rsid w:val="006C7E76"/>
    <w:rsid w:val="006D0283"/>
    <w:rsid w:val="006D32C7"/>
    <w:rsid w:val="006D3957"/>
    <w:rsid w:val="006D3F33"/>
    <w:rsid w:val="006D4981"/>
    <w:rsid w:val="006D5279"/>
    <w:rsid w:val="006D7111"/>
    <w:rsid w:val="006D73B6"/>
    <w:rsid w:val="006D7E47"/>
    <w:rsid w:val="006D7FC0"/>
    <w:rsid w:val="006E0497"/>
    <w:rsid w:val="006E1368"/>
    <w:rsid w:val="006E25F5"/>
    <w:rsid w:val="006E27E5"/>
    <w:rsid w:val="006E3095"/>
    <w:rsid w:val="006E3A94"/>
    <w:rsid w:val="006E3EAC"/>
    <w:rsid w:val="006E3ED4"/>
    <w:rsid w:val="006E40A2"/>
    <w:rsid w:val="006E41E9"/>
    <w:rsid w:val="006E5684"/>
    <w:rsid w:val="006E598E"/>
    <w:rsid w:val="006E5A28"/>
    <w:rsid w:val="006E5C0E"/>
    <w:rsid w:val="006F0873"/>
    <w:rsid w:val="006F1FA5"/>
    <w:rsid w:val="006F2046"/>
    <w:rsid w:val="006F4FDA"/>
    <w:rsid w:val="006F60F0"/>
    <w:rsid w:val="006F669E"/>
    <w:rsid w:val="006F6ED0"/>
    <w:rsid w:val="007015D7"/>
    <w:rsid w:val="007051FC"/>
    <w:rsid w:val="00705B64"/>
    <w:rsid w:val="00713384"/>
    <w:rsid w:val="0071513F"/>
    <w:rsid w:val="00715FF2"/>
    <w:rsid w:val="007163AC"/>
    <w:rsid w:val="0071735A"/>
    <w:rsid w:val="0071787E"/>
    <w:rsid w:val="00717E6C"/>
    <w:rsid w:val="00720586"/>
    <w:rsid w:val="00721114"/>
    <w:rsid w:val="0072304F"/>
    <w:rsid w:val="0072370A"/>
    <w:rsid w:val="00724A9E"/>
    <w:rsid w:val="00725A10"/>
    <w:rsid w:val="00725E38"/>
    <w:rsid w:val="00726116"/>
    <w:rsid w:val="007263B9"/>
    <w:rsid w:val="007278CE"/>
    <w:rsid w:val="007279CA"/>
    <w:rsid w:val="00727FCC"/>
    <w:rsid w:val="00730DAA"/>
    <w:rsid w:val="00732E37"/>
    <w:rsid w:val="00732F89"/>
    <w:rsid w:val="007330F6"/>
    <w:rsid w:val="0073348D"/>
    <w:rsid w:val="00735770"/>
    <w:rsid w:val="007360AA"/>
    <w:rsid w:val="00737057"/>
    <w:rsid w:val="00737123"/>
    <w:rsid w:val="00737A21"/>
    <w:rsid w:val="0074064D"/>
    <w:rsid w:val="00741D90"/>
    <w:rsid w:val="00741F3B"/>
    <w:rsid w:val="00743118"/>
    <w:rsid w:val="00744CF4"/>
    <w:rsid w:val="00745EA9"/>
    <w:rsid w:val="0075029D"/>
    <w:rsid w:val="0075048E"/>
    <w:rsid w:val="00750DD8"/>
    <w:rsid w:val="00751E68"/>
    <w:rsid w:val="00752CA1"/>
    <w:rsid w:val="007530BB"/>
    <w:rsid w:val="007539B3"/>
    <w:rsid w:val="00755DBD"/>
    <w:rsid w:val="00756499"/>
    <w:rsid w:val="007566CB"/>
    <w:rsid w:val="007613C7"/>
    <w:rsid w:val="0076203B"/>
    <w:rsid w:val="00764840"/>
    <w:rsid w:val="00764FE3"/>
    <w:rsid w:val="0076531B"/>
    <w:rsid w:val="007655C2"/>
    <w:rsid w:val="00766B4A"/>
    <w:rsid w:val="00767C56"/>
    <w:rsid w:val="00771BA0"/>
    <w:rsid w:val="00771CED"/>
    <w:rsid w:val="00772EFF"/>
    <w:rsid w:val="0077340B"/>
    <w:rsid w:val="00774FBC"/>
    <w:rsid w:val="00775727"/>
    <w:rsid w:val="0078083C"/>
    <w:rsid w:val="00781417"/>
    <w:rsid w:val="007818EF"/>
    <w:rsid w:val="007825EA"/>
    <w:rsid w:val="00782E7D"/>
    <w:rsid w:val="0078397E"/>
    <w:rsid w:val="00784224"/>
    <w:rsid w:val="007853CB"/>
    <w:rsid w:val="00785769"/>
    <w:rsid w:val="00786109"/>
    <w:rsid w:val="007862B7"/>
    <w:rsid w:val="007872A0"/>
    <w:rsid w:val="007877D2"/>
    <w:rsid w:val="00791CD1"/>
    <w:rsid w:val="00793188"/>
    <w:rsid w:val="0079501B"/>
    <w:rsid w:val="00797D10"/>
    <w:rsid w:val="00797E8A"/>
    <w:rsid w:val="007A0BE5"/>
    <w:rsid w:val="007A1048"/>
    <w:rsid w:val="007A2229"/>
    <w:rsid w:val="007A260D"/>
    <w:rsid w:val="007A4BD6"/>
    <w:rsid w:val="007A709D"/>
    <w:rsid w:val="007A779A"/>
    <w:rsid w:val="007B07AF"/>
    <w:rsid w:val="007B3B2E"/>
    <w:rsid w:val="007B3F47"/>
    <w:rsid w:val="007B7605"/>
    <w:rsid w:val="007C13E2"/>
    <w:rsid w:val="007C1E75"/>
    <w:rsid w:val="007C34BC"/>
    <w:rsid w:val="007C3579"/>
    <w:rsid w:val="007C5097"/>
    <w:rsid w:val="007C515F"/>
    <w:rsid w:val="007C6B4B"/>
    <w:rsid w:val="007C6E38"/>
    <w:rsid w:val="007D0C71"/>
    <w:rsid w:val="007D2296"/>
    <w:rsid w:val="007D5124"/>
    <w:rsid w:val="007D6283"/>
    <w:rsid w:val="007E0097"/>
    <w:rsid w:val="007E0EBE"/>
    <w:rsid w:val="007E32BC"/>
    <w:rsid w:val="007E44F3"/>
    <w:rsid w:val="007E6299"/>
    <w:rsid w:val="007F038C"/>
    <w:rsid w:val="007F043E"/>
    <w:rsid w:val="007F04AC"/>
    <w:rsid w:val="007F0D12"/>
    <w:rsid w:val="007F3350"/>
    <w:rsid w:val="007F6B62"/>
    <w:rsid w:val="007F7487"/>
    <w:rsid w:val="007F7ADC"/>
    <w:rsid w:val="008001C9"/>
    <w:rsid w:val="00801142"/>
    <w:rsid w:val="00803125"/>
    <w:rsid w:val="0080320D"/>
    <w:rsid w:val="00803394"/>
    <w:rsid w:val="00804089"/>
    <w:rsid w:val="00804602"/>
    <w:rsid w:val="00806160"/>
    <w:rsid w:val="008103BF"/>
    <w:rsid w:val="008146CC"/>
    <w:rsid w:val="00815350"/>
    <w:rsid w:val="00820C41"/>
    <w:rsid w:val="0082123B"/>
    <w:rsid w:val="00822788"/>
    <w:rsid w:val="00823A4D"/>
    <w:rsid w:val="0082469C"/>
    <w:rsid w:val="0082561C"/>
    <w:rsid w:val="00825FEA"/>
    <w:rsid w:val="00827C3F"/>
    <w:rsid w:val="008321EE"/>
    <w:rsid w:val="00833C96"/>
    <w:rsid w:val="00833DF3"/>
    <w:rsid w:val="00836BA8"/>
    <w:rsid w:val="008409F3"/>
    <w:rsid w:val="00840CED"/>
    <w:rsid w:val="00842BBF"/>
    <w:rsid w:val="00842EF0"/>
    <w:rsid w:val="00843B51"/>
    <w:rsid w:val="00845121"/>
    <w:rsid w:val="00845704"/>
    <w:rsid w:val="0084570B"/>
    <w:rsid w:val="00846B8F"/>
    <w:rsid w:val="00851003"/>
    <w:rsid w:val="00853879"/>
    <w:rsid w:val="008544D8"/>
    <w:rsid w:val="0085582D"/>
    <w:rsid w:val="0085618E"/>
    <w:rsid w:val="00861A5A"/>
    <w:rsid w:val="00862F86"/>
    <w:rsid w:val="00864A50"/>
    <w:rsid w:val="00870344"/>
    <w:rsid w:val="008736E7"/>
    <w:rsid w:val="00876912"/>
    <w:rsid w:val="00881185"/>
    <w:rsid w:val="00881501"/>
    <w:rsid w:val="008852E6"/>
    <w:rsid w:val="00890D10"/>
    <w:rsid w:val="008921DD"/>
    <w:rsid w:val="00893277"/>
    <w:rsid w:val="00893DA0"/>
    <w:rsid w:val="008976F1"/>
    <w:rsid w:val="008A138D"/>
    <w:rsid w:val="008A1AC0"/>
    <w:rsid w:val="008A4D19"/>
    <w:rsid w:val="008A6462"/>
    <w:rsid w:val="008B201C"/>
    <w:rsid w:val="008B3D2E"/>
    <w:rsid w:val="008B49DE"/>
    <w:rsid w:val="008B64CB"/>
    <w:rsid w:val="008C0593"/>
    <w:rsid w:val="008C3D69"/>
    <w:rsid w:val="008C40A6"/>
    <w:rsid w:val="008C4569"/>
    <w:rsid w:val="008C55F2"/>
    <w:rsid w:val="008C639F"/>
    <w:rsid w:val="008D057B"/>
    <w:rsid w:val="008D1F07"/>
    <w:rsid w:val="008D3926"/>
    <w:rsid w:val="008D40E1"/>
    <w:rsid w:val="008D4AE8"/>
    <w:rsid w:val="008D7749"/>
    <w:rsid w:val="008E0E78"/>
    <w:rsid w:val="008E2729"/>
    <w:rsid w:val="008E2ABB"/>
    <w:rsid w:val="008E48BB"/>
    <w:rsid w:val="008E5102"/>
    <w:rsid w:val="008E6D42"/>
    <w:rsid w:val="008E7056"/>
    <w:rsid w:val="008E754C"/>
    <w:rsid w:val="008F0155"/>
    <w:rsid w:val="008F083D"/>
    <w:rsid w:val="008F257B"/>
    <w:rsid w:val="008F3514"/>
    <w:rsid w:val="008F4170"/>
    <w:rsid w:val="008F5555"/>
    <w:rsid w:val="008F642E"/>
    <w:rsid w:val="00903074"/>
    <w:rsid w:val="00904A91"/>
    <w:rsid w:val="00904D38"/>
    <w:rsid w:val="00906F82"/>
    <w:rsid w:val="00910A33"/>
    <w:rsid w:val="00910E4F"/>
    <w:rsid w:val="00910FA0"/>
    <w:rsid w:val="009126D2"/>
    <w:rsid w:val="00913A1D"/>
    <w:rsid w:val="00915CC3"/>
    <w:rsid w:val="009166C6"/>
    <w:rsid w:val="00917A51"/>
    <w:rsid w:val="00920AC7"/>
    <w:rsid w:val="00920D4F"/>
    <w:rsid w:val="0092121E"/>
    <w:rsid w:val="00927E48"/>
    <w:rsid w:val="00930D60"/>
    <w:rsid w:val="00930EBC"/>
    <w:rsid w:val="00931B0A"/>
    <w:rsid w:val="00932F97"/>
    <w:rsid w:val="00933F56"/>
    <w:rsid w:val="009343DE"/>
    <w:rsid w:val="00935915"/>
    <w:rsid w:val="009367AD"/>
    <w:rsid w:val="00936A58"/>
    <w:rsid w:val="00937FCE"/>
    <w:rsid w:val="0094023D"/>
    <w:rsid w:val="0094114A"/>
    <w:rsid w:val="00942105"/>
    <w:rsid w:val="00942678"/>
    <w:rsid w:val="00942A5A"/>
    <w:rsid w:val="00944656"/>
    <w:rsid w:val="00944E1D"/>
    <w:rsid w:val="00946D8C"/>
    <w:rsid w:val="00950488"/>
    <w:rsid w:val="009508B3"/>
    <w:rsid w:val="00951D0B"/>
    <w:rsid w:val="009530BF"/>
    <w:rsid w:val="009534A2"/>
    <w:rsid w:val="009565EC"/>
    <w:rsid w:val="00957DAC"/>
    <w:rsid w:val="00957F32"/>
    <w:rsid w:val="00957FD2"/>
    <w:rsid w:val="0096000C"/>
    <w:rsid w:val="00963685"/>
    <w:rsid w:val="0096383A"/>
    <w:rsid w:val="00964242"/>
    <w:rsid w:val="0096605E"/>
    <w:rsid w:val="00966590"/>
    <w:rsid w:val="00966921"/>
    <w:rsid w:val="00967AEC"/>
    <w:rsid w:val="009708F2"/>
    <w:rsid w:val="00970B05"/>
    <w:rsid w:val="00970E4B"/>
    <w:rsid w:val="00971440"/>
    <w:rsid w:val="009717DD"/>
    <w:rsid w:val="00972517"/>
    <w:rsid w:val="00973446"/>
    <w:rsid w:val="009736CF"/>
    <w:rsid w:val="00976C5F"/>
    <w:rsid w:val="00977015"/>
    <w:rsid w:val="00980148"/>
    <w:rsid w:val="009852DF"/>
    <w:rsid w:val="00985D67"/>
    <w:rsid w:val="00987836"/>
    <w:rsid w:val="00990E7B"/>
    <w:rsid w:val="00990FBE"/>
    <w:rsid w:val="0099210C"/>
    <w:rsid w:val="00992E7A"/>
    <w:rsid w:val="00994CCD"/>
    <w:rsid w:val="009957D8"/>
    <w:rsid w:val="00995E67"/>
    <w:rsid w:val="009965EC"/>
    <w:rsid w:val="00996DC7"/>
    <w:rsid w:val="009A1709"/>
    <w:rsid w:val="009A1979"/>
    <w:rsid w:val="009A200A"/>
    <w:rsid w:val="009A20AF"/>
    <w:rsid w:val="009A4F3F"/>
    <w:rsid w:val="009A5DDB"/>
    <w:rsid w:val="009A65E1"/>
    <w:rsid w:val="009A7923"/>
    <w:rsid w:val="009B1C77"/>
    <w:rsid w:val="009B4B85"/>
    <w:rsid w:val="009B5530"/>
    <w:rsid w:val="009B7FFD"/>
    <w:rsid w:val="009C774E"/>
    <w:rsid w:val="009D02CA"/>
    <w:rsid w:val="009D0D25"/>
    <w:rsid w:val="009D0E44"/>
    <w:rsid w:val="009D100E"/>
    <w:rsid w:val="009D190D"/>
    <w:rsid w:val="009D3661"/>
    <w:rsid w:val="009D4A78"/>
    <w:rsid w:val="009D4B8A"/>
    <w:rsid w:val="009D5037"/>
    <w:rsid w:val="009D51BB"/>
    <w:rsid w:val="009D6AF1"/>
    <w:rsid w:val="009D6AF6"/>
    <w:rsid w:val="009E1980"/>
    <w:rsid w:val="009E2AB4"/>
    <w:rsid w:val="009E347C"/>
    <w:rsid w:val="009E47A6"/>
    <w:rsid w:val="009E7A15"/>
    <w:rsid w:val="009F3CF5"/>
    <w:rsid w:val="009F49C0"/>
    <w:rsid w:val="009F55B6"/>
    <w:rsid w:val="009F6365"/>
    <w:rsid w:val="00A01051"/>
    <w:rsid w:val="00A040F5"/>
    <w:rsid w:val="00A04AB3"/>
    <w:rsid w:val="00A04CA2"/>
    <w:rsid w:val="00A06797"/>
    <w:rsid w:val="00A06A7C"/>
    <w:rsid w:val="00A06BC8"/>
    <w:rsid w:val="00A07B20"/>
    <w:rsid w:val="00A12976"/>
    <w:rsid w:val="00A1344B"/>
    <w:rsid w:val="00A15060"/>
    <w:rsid w:val="00A16864"/>
    <w:rsid w:val="00A172AA"/>
    <w:rsid w:val="00A20174"/>
    <w:rsid w:val="00A20D59"/>
    <w:rsid w:val="00A2286F"/>
    <w:rsid w:val="00A22CB8"/>
    <w:rsid w:val="00A24C70"/>
    <w:rsid w:val="00A24ED3"/>
    <w:rsid w:val="00A25A24"/>
    <w:rsid w:val="00A25C5A"/>
    <w:rsid w:val="00A261D4"/>
    <w:rsid w:val="00A26848"/>
    <w:rsid w:val="00A27DA2"/>
    <w:rsid w:val="00A3055C"/>
    <w:rsid w:val="00A327D3"/>
    <w:rsid w:val="00A3448F"/>
    <w:rsid w:val="00A34822"/>
    <w:rsid w:val="00A3724C"/>
    <w:rsid w:val="00A40205"/>
    <w:rsid w:val="00A4040A"/>
    <w:rsid w:val="00A41DD8"/>
    <w:rsid w:val="00A430A4"/>
    <w:rsid w:val="00A45127"/>
    <w:rsid w:val="00A45931"/>
    <w:rsid w:val="00A4617F"/>
    <w:rsid w:val="00A467A7"/>
    <w:rsid w:val="00A46C45"/>
    <w:rsid w:val="00A5268A"/>
    <w:rsid w:val="00A55B91"/>
    <w:rsid w:val="00A56246"/>
    <w:rsid w:val="00A60F14"/>
    <w:rsid w:val="00A6175F"/>
    <w:rsid w:val="00A61B94"/>
    <w:rsid w:val="00A61BA6"/>
    <w:rsid w:val="00A62073"/>
    <w:rsid w:val="00A63335"/>
    <w:rsid w:val="00A65B58"/>
    <w:rsid w:val="00A65CF4"/>
    <w:rsid w:val="00A666DA"/>
    <w:rsid w:val="00A67323"/>
    <w:rsid w:val="00A7280A"/>
    <w:rsid w:val="00A77FBF"/>
    <w:rsid w:val="00A803CB"/>
    <w:rsid w:val="00A82A1B"/>
    <w:rsid w:val="00A82F72"/>
    <w:rsid w:val="00A82F83"/>
    <w:rsid w:val="00A85178"/>
    <w:rsid w:val="00A85B3F"/>
    <w:rsid w:val="00A86833"/>
    <w:rsid w:val="00A87A2B"/>
    <w:rsid w:val="00A9051C"/>
    <w:rsid w:val="00A90D7F"/>
    <w:rsid w:val="00A9316A"/>
    <w:rsid w:val="00A931EE"/>
    <w:rsid w:val="00A936B4"/>
    <w:rsid w:val="00A94521"/>
    <w:rsid w:val="00A946F2"/>
    <w:rsid w:val="00A94B3F"/>
    <w:rsid w:val="00A961AB"/>
    <w:rsid w:val="00AA0D02"/>
    <w:rsid w:val="00AA17DC"/>
    <w:rsid w:val="00AA2C7F"/>
    <w:rsid w:val="00AA49A7"/>
    <w:rsid w:val="00AA5301"/>
    <w:rsid w:val="00AA7C53"/>
    <w:rsid w:val="00AB0E91"/>
    <w:rsid w:val="00AB293E"/>
    <w:rsid w:val="00AB2EB5"/>
    <w:rsid w:val="00AB3833"/>
    <w:rsid w:val="00AB6013"/>
    <w:rsid w:val="00AB6175"/>
    <w:rsid w:val="00AB7552"/>
    <w:rsid w:val="00AB7A98"/>
    <w:rsid w:val="00AC0070"/>
    <w:rsid w:val="00AC1AD2"/>
    <w:rsid w:val="00AC32E8"/>
    <w:rsid w:val="00AC3314"/>
    <w:rsid w:val="00AC4DDB"/>
    <w:rsid w:val="00AC5309"/>
    <w:rsid w:val="00AD1203"/>
    <w:rsid w:val="00AD2580"/>
    <w:rsid w:val="00AD4C36"/>
    <w:rsid w:val="00AD4D54"/>
    <w:rsid w:val="00AD4ED1"/>
    <w:rsid w:val="00AD540B"/>
    <w:rsid w:val="00AD54C5"/>
    <w:rsid w:val="00AD5B88"/>
    <w:rsid w:val="00AD5DED"/>
    <w:rsid w:val="00AD660D"/>
    <w:rsid w:val="00AD7054"/>
    <w:rsid w:val="00AE0A02"/>
    <w:rsid w:val="00AE0E43"/>
    <w:rsid w:val="00AE255C"/>
    <w:rsid w:val="00AE2A2D"/>
    <w:rsid w:val="00AE3AB9"/>
    <w:rsid w:val="00AE42ED"/>
    <w:rsid w:val="00AE473C"/>
    <w:rsid w:val="00AE5610"/>
    <w:rsid w:val="00AF154C"/>
    <w:rsid w:val="00AF2442"/>
    <w:rsid w:val="00AF28B1"/>
    <w:rsid w:val="00AF39A6"/>
    <w:rsid w:val="00AF651E"/>
    <w:rsid w:val="00AF66B1"/>
    <w:rsid w:val="00AF6824"/>
    <w:rsid w:val="00AF7766"/>
    <w:rsid w:val="00AF7A65"/>
    <w:rsid w:val="00B0098C"/>
    <w:rsid w:val="00B017A5"/>
    <w:rsid w:val="00B020B6"/>
    <w:rsid w:val="00B0284E"/>
    <w:rsid w:val="00B02F67"/>
    <w:rsid w:val="00B0675A"/>
    <w:rsid w:val="00B07DE3"/>
    <w:rsid w:val="00B11133"/>
    <w:rsid w:val="00B1146F"/>
    <w:rsid w:val="00B117AD"/>
    <w:rsid w:val="00B14A0F"/>
    <w:rsid w:val="00B14F6B"/>
    <w:rsid w:val="00B151D4"/>
    <w:rsid w:val="00B15AF4"/>
    <w:rsid w:val="00B16386"/>
    <w:rsid w:val="00B179F6"/>
    <w:rsid w:val="00B17EDD"/>
    <w:rsid w:val="00B24D01"/>
    <w:rsid w:val="00B269A7"/>
    <w:rsid w:val="00B319E8"/>
    <w:rsid w:val="00B33BF8"/>
    <w:rsid w:val="00B3428A"/>
    <w:rsid w:val="00B35CC7"/>
    <w:rsid w:val="00B35F4C"/>
    <w:rsid w:val="00B43844"/>
    <w:rsid w:val="00B4599F"/>
    <w:rsid w:val="00B500B2"/>
    <w:rsid w:val="00B51650"/>
    <w:rsid w:val="00B52409"/>
    <w:rsid w:val="00B527D3"/>
    <w:rsid w:val="00B53B13"/>
    <w:rsid w:val="00B563DC"/>
    <w:rsid w:val="00B56FDF"/>
    <w:rsid w:val="00B574C2"/>
    <w:rsid w:val="00B62055"/>
    <w:rsid w:val="00B62CC5"/>
    <w:rsid w:val="00B654AA"/>
    <w:rsid w:val="00B677B8"/>
    <w:rsid w:val="00B71319"/>
    <w:rsid w:val="00B716BF"/>
    <w:rsid w:val="00B75EB4"/>
    <w:rsid w:val="00B81891"/>
    <w:rsid w:val="00B82760"/>
    <w:rsid w:val="00B82C20"/>
    <w:rsid w:val="00B83E30"/>
    <w:rsid w:val="00B83E56"/>
    <w:rsid w:val="00B86DFE"/>
    <w:rsid w:val="00B90F02"/>
    <w:rsid w:val="00B9133E"/>
    <w:rsid w:val="00B91C5A"/>
    <w:rsid w:val="00B91DEC"/>
    <w:rsid w:val="00B93FD4"/>
    <w:rsid w:val="00B94290"/>
    <w:rsid w:val="00B96494"/>
    <w:rsid w:val="00B96642"/>
    <w:rsid w:val="00B969E4"/>
    <w:rsid w:val="00B97600"/>
    <w:rsid w:val="00BA172B"/>
    <w:rsid w:val="00BA1EFF"/>
    <w:rsid w:val="00BA47C1"/>
    <w:rsid w:val="00BA6D94"/>
    <w:rsid w:val="00BB05BC"/>
    <w:rsid w:val="00BB332B"/>
    <w:rsid w:val="00BB3A55"/>
    <w:rsid w:val="00BB3FAA"/>
    <w:rsid w:val="00BB4A2A"/>
    <w:rsid w:val="00BC012B"/>
    <w:rsid w:val="00BC2235"/>
    <w:rsid w:val="00BC2CA2"/>
    <w:rsid w:val="00BC32F2"/>
    <w:rsid w:val="00BC3975"/>
    <w:rsid w:val="00BC4DB2"/>
    <w:rsid w:val="00BC4FE2"/>
    <w:rsid w:val="00BC54CB"/>
    <w:rsid w:val="00BC5B5B"/>
    <w:rsid w:val="00BC7E8F"/>
    <w:rsid w:val="00BD1556"/>
    <w:rsid w:val="00BD18D4"/>
    <w:rsid w:val="00BD1F1E"/>
    <w:rsid w:val="00BD2B0C"/>
    <w:rsid w:val="00BD3432"/>
    <w:rsid w:val="00BD3FF3"/>
    <w:rsid w:val="00BD7F74"/>
    <w:rsid w:val="00BE0400"/>
    <w:rsid w:val="00BE116F"/>
    <w:rsid w:val="00BE2632"/>
    <w:rsid w:val="00BE3B96"/>
    <w:rsid w:val="00BE5D30"/>
    <w:rsid w:val="00BE65A9"/>
    <w:rsid w:val="00BE709E"/>
    <w:rsid w:val="00BF01CA"/>
    <w:rsid w:val="00BF11F0"/>
    <w:rsid w:val="00BF12B1"/>
    <w:rsid w:val="00BF1B58"/>
    <w:rsid w:val="00BF219E"/>
    <w:rsid w:val="00BF27E4"/>
    <w:rsid w:val="00BF44C8"/>
    <w:rsid w:val="00BF610A"/>
    <w:rsid w:val="00BF6E2D"/>
    <w:rsid w:val="00C007D7"/>
    <w:rsid w:val="00C00E95"/>
    <w:rsid w:val="00C04939"/>
    <w:rsid w:val="00C070A2"/>
    <w:rsid w:val="00C1202C"/>
    <w:rsid w:val="00C1343E"/>
    <w:rsid w:val="00C142C8"/>
    <w:rsid w:val="00C14731"/>
    <w:rsid w:val="00C161D8"/>
    <w:rsid w:val="00C16E8E"/>
    <w:rsid w:val="00C1711C"/>
    <w:rsid w:val="00C21882"/>
    <w:rsid w:val="00C227CD"/>
    <w:rsid w:val="00C25D46"/>
    <w:rsid w:val="00C30FFA"/>
    <w:rsid w:val="00C3235D"/>
    <w:rsid w:val="00C35281"/>
    <w:rsid w:val="00C37AE1"/>
    <w:rsid w:val="00C42D1A"/>
    <w:rsid w:val="00C42DBC"/>
    <w:rsid w:val="00C43CB0"/>
    <w:rsid w:val="00C43E83"/>
    <w:rsid w:val="00C445AF"/>
    <w:rsid w:val="00C451B7"/>
    <w:rsid w:val="00C462B1"/>
    <w:rsid w:val="00C4651F"/>
    <w:rsid w:val="00C53D35"/>
    <w:rsid w:val="00C634E3"/>
    <w:rsid w:val="00C64174"/>
    <w:rsid w:val="00C65560"/>
    <w:rsid w:val="00C65813"/>
    <w:rsid w:val="00C660BC"/>
    <w:rsid w:val="00C67E4B"/>
    <w:rsid w:val="00C72532"/>
    <w:rsid w:val="00C7284D"/>
    <w:rsid w:val="00C72C1C"/>
    <w:rsid w:val="00C748BF"/>
    <w:rsid w:val="00C75EA4"/>
    <w:rsid w:val="00C76B9C"/>
    <w:rsid w:val="00C773D9"/>
    <w:rsid w:val="00C77666"/>
    <w:rsid w:val="00C84299"/>
    <w:rsid w:val="00C84773"/>
    <w:rsid w:val="00C862F5"/>
    <w:rsid w:val="00C912C6"/>
    <w:rsid w:val="00C916E0"/>
    <w:rsid w:val="00C94432"/>
    <w:rsid w:val="00C95D9E"/>
    <w:rsid w:val="00C96247"/>
    <w:rsid w:val="00C96F18"/>
    <w:rsid w:val="00C96F72"/>
    <w:rsid w:val="00CA0A53"/>
    <w:rsid w:val="00CA114D"/>
    <w:rsid w:val="00CA19D9"/>
    <w:rsid w:val="00CA2332"/>
    <w:rsid w:val="00CA266F"/>
    <w:rsid w:val="00CA2855"/>
    <w:rsid w:val="00CA584B"/>
    <w:rsid w:val="00CA5BC6"/>
    <w:rsid w:val="00CA7CDF"/>
    <w:rsid w:val="00CB0598"/>
    <w:rsid w:val="00CB0C96"/>
    <w:rsid w:val="00CB1004"/>
    <w:rsid w:val="00CB27E5"/>
    <w:rsid w:val="00CB2D13"/>
    <w:rsid w:val="00CB3B2A"/>
    <w:rsid w:val="00CB40EA"/>
    <w:rsid w:val="00CC6EF2"/>
    <w:rsid w:val="00CD0730"/>
    <w:rsid w:val="00CD39C4"/>
    <w:rsid w:val="00CE00DD"/>
    <w:rsid w:val="00CE0BCF"/>
    <w:rsid w:val="00CE7424"/>
    <w:rsid w:val="00CE7D41"/>
    <w:rsid w:val="00CF0D69"/>
    <w:rsid w:val="00CF129C"/>
    <w:rsid w:val="00CF1548"/>
    <w:rsid w:val="00CF22DF"/>
    <w:rsid w:val="00CF3A3E"/>
    <w:rsid w:val="00CF4907"/>
    <w:rsid w:val="00CF56BA"/>
    <w:rsid w:val="00CF5EA2"/>
    <w:rsid w:val="00CF7385"/>
    <w:rsid w:val="00D025EB"/>
    <w:rsid w:val="00D10665"/>
    <w:rsid w:val="00D117D8"/>
    <w:rsid w:val="00D122E9"/>
    <w:rsid w:val="00D12D84"/>
    <w:rsid w:val="00D16153"/>
    <w:rsid w:val="00D1619C"/>
    <w:rsid w:val="00D21492"/>
    <w:rsid w:val="00D230DE"/>
    <w:rsid w:val="00D230F8"/>
    <w:rsid w:val="00D24BB8"/>
    <w:rsid w:val="00D2633A"/>
    <w:rsid w:val="00D27816"/>
    <w:rsid w:val="00D339EC"/>
    <w:rsid w:val="00D37439"/>
    <w:rsid w:val="00D40B89"/>
    <w:rsid w:val="00D417CE"/>
    <w:rsid w:val="00D4519C"/>
    <w:rsid w:val="00D45CC5"/>
    <w:rsid w:val="00D47313"/>
    <w:rsid w:val="00D47804"/>
    <w:rsid w:val="00D504FC"/>
    <w:rsid w:val="00D53541"/>
    <w:rsid w:val="00D536FC"/>
    <w:rsid w:val="00D54351"/>
    <w:rsid w:val="00D55508"/>
    <w:rsid w:val="00D555F6"/>
    <w:rsid w:val="00D56832"/>
    <w:rsid w:val="00D56D8B"/>
    <w:rsid w:val="00D6218C"/>
    <w:rsid w:val="00D6363B"/>
    <w:rsid w:val="00D63C0C"/>
    <w:rsid w:val="00D63E81"/>
    <w:rsid w:val="00D6431A"/>
    <w:rsid w:val="00D678DF"/>
    <w:rsid w:val="00D700DF"/>
    <w:rsid w:val="00D717FA"/>
    <w:rsid w:val="00D71ED2"/>
    <w:rsid w:val="00D72342"/>
    <w:rsid w:val="00D7316D"/>
    <w:rsid w:val="00D740F9"/>
    <w:rsid w:val="00D74136"/>
    <w:rsid w:val="00D76DB0"/>
    <w:rsid w:val="00D77859"/>
    <w:rsid w:val="00D779F5"/>
    <w:rsid w:val="00D800B0"/>
    <w:rsid w:val="00D80D6F"/>
    <w:rsid w:val="00D81632"/>
    <w:rsid w:val="00D83F88"/>
    <w:rsid w:val="00D84132"/>
    <w:rsid w:val="00D844FD"/>
    <w:rsid w:val="00D86CAF"/>
    <w:rsid w:val="00D8727C"/>
    <w:rsid w:val="00D934ED"/>
    <w:rsid w:val="00D93813"/>
    <w:rsid w:val="00D9433D"/>
    <w:rsid w:val="00D94A30"/>
    <w:rsid w:val="00D964B3"/>
    <w:rsid w:val="00DA0D1D"/>
    <w:rsid w:val="00DA254C"/>
    <w:rsid w:val="00DA429E"/>
    <w:rsid w:val="00DA5629"/>
    <w:rsid w:val="00DA7977"/>
    <w:rsid w:val="00DB025B"/>
    <w:rsid w:val="00DB1A41"/>
    <w:rsid w:val="00DB3B51"/>
    <w:rsid w:val="00DB45F4"/>
    <w:rsid w:val="00DB7822"/>
    <w:rsid w:val="00DB7BF9"/>
    <w:rsid w:val="00DC1D3F"/>
    <w:rsid w:val="00DC2027"/>
    <w:rsid w:val="00DC414A"/>
    <w:rsid w:val="00DC75EC"/>
    <w:rsid w:val="00DD1D50"/>
    <w:rsid w:val="00DD1FEC"/>
    <w:rsid w:val="00DD339F"/>
    <w:rsid w:val="00DD3EA4"/>
    <w:rsid w:val="00DD621A"/>
    <w:rsid w:val="00DE2462"/>
    <w:rsid w:val="00DE365B"/>
    <w:rsid w:val="00DE54CB"/>
    <w:rsid w:val="00DE5576"/>
    <w:rsid w:val="00DE7397"/>
    <w:rsid w:val="00DF0356"/>
    <w:rsid w:val="00DF22CC"/>
    <w:rsid w:val="00DF2307"/>
    <w:rsid w:val="00DF46CB"/>
    <w:rsid w:val="00DF4817"/>
    <w:rsid w:val="00DF4F37"/>
    <w:rsid w:val="00DF5573"/>
    <w:rsid w:val="00DF57CD"/>
    <w:rsid w:val="00DF5E0F"/>
    <w:rsid w:val="00DF6E95"/>
    <w:rsid w:val="00DF760B"/>
    <w:rsid w:val="00E0100C"/>
    <w:rsid w:val="00E02433"/>
    <w:rsid w:val="00E03424"/>
    <w:rsid w:val="00E04E91"/>
    <w:rsid w:val="00E0579E"/>
    <w:rsid w:val="00E060EA"/>
    <w:rsid w:val="00E06839"/>
    <w:rsid w:val="00E07D65"/>
    <w:rsid w:val="00E10ED1"/>
    <w:rsid w:val="00E110CD"/>
    <w:rsid w:val="00E11453"/>
    <w:rsid w:val="00E11854"/>
    <w:rsid w:val="00E1223E"/>
    <w:rsid w:val="00E14170"/>
    <w:rsid w:val="00E16A42"/>
    <w:rsid w:val="00E17065"/>
    <w:rsid w:val="00E170E0"/>
    <w:rsid w:val="00E17DB9"/>
    <w:rsid w:val="00E20B6C"/>
    <w:rsid w:val="00E21C66"/>
    <w:rsid w:val="00E23222"/>
    <w:rsid w:val="00E23C90"/>
    <w:rsid w:val="00E27832"/>
    <w:rsid w:val="00E27D9C"/>
    <w:rsid w:val="00E27ED6"/>
    <w:rsid w:val="00E31B13"/>
    <w:rsid w:val="00E3575F"/>
    <w:rsid w:val="00E374B9"/>
    <w:rsid w:val="00E37F56"/>
    <w:rsid w:val="00E405B6"/>
    <w:rsid w:val="00E41415"/>
    <w:rsid w:val="00E41F07"/>
    <w:rsid w:val="00E43613"/>
    <w:rsid w:val="00E45B62"/>
    <w:rsid w:val="00E45DE9"/>
    <w:rsid w:val="00E469A5"/>
    <w:rsid w:val="00E47A35"/>
    <w:rsid w:val="00E50511"/>
    <w:rsid w:val="00E50EDE"/>
    <w:rsid w:val="00E51458"/>
    <w:rsid w:val="00E514E5"/>
    <w:rsid w:val="00E51F71"/>
    <w:rsid w:val="00E5271E"/>
    <w:rsid w:val="00E5411B"/>
    <w:rsid w:val="00E54BD3"/>
    <w:rsid w:val="00E623C7"/>
    <w:rsid w:val="00E62BC7"/>
    <w:rsid w:val="00E62C64"/>
    <w:rsid w:val="00E63184"/>
    <w:rsid w:val="00E6419B"/>
    <w:rsid w:val="00E64257"/>
    <w:rsid w:val="00E64C9F"/>
    <w:rsid w:val="00E654B0"/>
    <w:rsid w:val="00E663E1"/>
    <w:rsid w:val="00E673A5"/>
    <w:rsid w:val="00E70A26"/>
    <w:rsid w:val="00E75BD6"/>
    <w:rsid w:val="00E773D2"/>
    <w:rsid w:val="00E77F43"/>
    <w:rsid w:val="00E80027"/>
    <w:rsid w:val="00E80857"/>
    <w:rsid w:val="00E81BD3"/>
    <w:rsid w:val="00E82887"/>
    <w:rsid w:val="00E83AA2"/>
    <w:rsid w:val="00E8405F"/>
    <w:rsid w:val="00E849D0"/>
    <w:rsid w:val="00E8520B"/>
    <w:rsid w:val="00E92816"/>
    <w:rsid w:val="00E93B6A"/>
    <w:rsid w:val="00E948BC"/>
    <w:rsid w:val="00EA02A8"/>
    <w:rsid w:val="00EA2336"/>
    <w:rsid w:val="00EA4B21"/>
    <w:rsid w:val="00EA763A"/>
    <w:rsid w:val="00EA7736"/>
    <w:rsid w:val="00EB0F6C"/>
    <w:rsid w:val="00EB147E"/>
    <w:rsid w:val="00EB1683"/>
    <w:rsid w:val="00EB2972"/>
    <w:rsid w:val="00EB3891"/>
    <w:rsid w:val="00EB4046"/>
    <w:rsid w:val="00EB49C9"/>
    <w:rsid w:val="00EB49FC"/>
    <w:rsid w:val="00EB4E4A"/>
    <w:rsid w:val="00EC066F"/>
    <w:rsid w:val="00EC0E5E"/>
    <w:rsid w:val="00EC2AEB"/>
    <w:rsid w:val="00EC5549"/>
    <w:rsid w:val="00EC6171"/>
    <w:rsid w:val="00EC670D"/>
    <w:rsid w:val="00EC6933"/>
    <w:rsid w:val="00EC711F"/>
    <w:rsid w:val="00ED10CF"/>
    <w:rsid w:val="00ED18FE"/>
    <w:rsid w:val="00ED1EFE"/>
    <w:rsid w:val="00ED2A74"/>
    <w:rsid w:val="00ED3450"/>
    <w:rsid w:val="00ED3AFC"/>
    <w:rsid w:val="00ED3E22"/>
    <w:rsid w:val="00ED4778"/>
    <w:rsid w:val="00ED4E27"/>
    <w:rsid w:val="00ED72C0"/>
    <w:rsid w:val="00ED78FB"/>
    <w:rsid w:val="00EE15C6"/>
    <w:rsid w:val="00EE174C"/>
    <w:rsid w:val="00EE2D9E"/>
    <w:rsid w:val="00EE3720"/>
    <w:rsid w:val="00EE3847"/>
    <w:rsid w:val="00EE5373"/>
    <w:rsid w:val="00EE5D88"/>
    <w:rsid w:val="00EF0FF4"/>
    <w:rsid w:val="00EF1254"/>
    <w:rsid w:val="00EF2491"/>
    <w:rsid w:val="00EF271C"/>
    <w:rsid w:val="00EF33BA"/>
    <w:rsid w:val="00EF3F36"/>
    <w:rsid w:val="00EF5F02"/>
    <w:rsid w:val="00EF7287"/>
    <w:rsid w:val="00EF7D50"/>
    <w:rsid w:val="00F00E03"/>
    <w:rsid w:val="00F02A33"/>
    <w:rsid w:val="00F03E55"/>
    <w:rsid w:val="00F07691"/>
    <w:rsid w:val="00F114A5"/>
    <w:rsid w:val="00F1186C"/>
    <w:rsid w:val="00F13536"/>
    <w:rsid w:val="00F15B4A"/>
    <w:rsid w:val="00F15CD7"/>
    <w:rsid w:val="00F20094"/>
    <w:rsid w:val="00F20CE7"/>
    <w:rsid w:val="00F23648"/>
    <w:rsid w:val="00F25EE2"/>
    <w:rsid w:val="00F265FE"/>
    <w:rsid w:val="00F26C73"/>
    <w:rsid w:val="00F314D5"/>
    <w:rsid w:val="00F3153E"/>
    <w:rsid w:val="00F32C54"/>
    <w:rsid w:val="00F36975"/>
    <w:rsid w:val="00F42A78"/>
    <w:rsid w:val="00F4309E"/>
    <w:rsid w:val="00F440A6"/>
    <w:rsid w:val="00F44C46"/>
    <w:rsid w:val="00F44C54"/>
    <w:rsid w:val="00F524DE"/>
    <w:rsid w:val="00F52860"/>
    <w:rsid w:val="00F52D31"/>
    <w:rsid w:val="00F547F2"/>
    <w:rsid w:val="00F56BB4"/>
    <w:rsid w:val="00F56FC2"/>
    <w:rsid w:val="00F578A9"/>
    <w:rsid w:val="00F60930"/>
    <w:rsid w:val="00F61B43"/>
    <w:rsid w:val="00F61E36"/>
    <w:rsid w:val="00F63562"/>
    <w:rsid w:val="00F705E2"/>
    <w:rsid w:val="00F7083E"/>
    <w:rsid w:val="00F7209A"/>
    <w:rsid w:val="00F727DE"/>
    <w:rsid w:val="00F73379"/>
    <w:rsid w:val="00F7443F"/>
    <w:rsid w:val="00F75456"/>
    <w:rsid w:val="00F762BB"/>
    <w:rsid w:val="00F768DA"/>
    <w:rsid w:val="00F813B5"/>
    <w:rsid w:val="00F8299D"/>
    <w:rsid w:val="00F87340"/>
    <w:rsid w:val="00F87581"/>
    <w:rsid w:val="00F91317"/>
    <w:rsid w:val="00F92B5F"/>
    <w:rsid w:val="00F93619"/>
    <w:rsid w:val="00F95306"/>
    <w:rsid w:val="00F9536E"/>
    <w:rsid w:val="00F95536"/>
    <w:rsid w:val="00F970FF"/>
    <w:rsid w:val="00FA103A"/>
    <w:rsid w:val="00FA28DD"/>
    <w:rsid w:val="00FA352E"/>
    <w:rsid w:val="00FB0275"/>
    <w:rsid w:val="00FB2201"/>
    <w:rsid w:val="00FB254B"/>
    <w:rsid w:val="00FB31E7"/>
    <w:rsid w:val="00FB3321"/>
    <w:rsid w:val="00FB398E"/>
    <w:rsid w:val="00FB415E"/>
    <w:rsid w:val="00FB4BC8"/>
    <w:rsid w:val="00FB5B92"/>
    <w:rsid w:val="00FC10A9"/>
    <w:rsid w:val="00FC2B05"/>
    <w:rsid w:val="00FC38FB"/>
    <w:rsid w:val="00FC525B"/>
    <w:rsid w:val="00FC601C"/>
    <w:rsid w:val="00FD014E"/>
    <w:rsid w:val="00FD147E"/>
    <w:rsid w:val="00FD153E"/>
    <w:rsid w:val="00FD190C"/>
    <w:rsid w:val="00FD2C26"/>
    <w:rsid w:val="00FD4969"/>
    <w:rsid w:val="00FD6AFA"/>
    <w:rsid w:val="00FD6C17"/>
    <w:rsid w:val="00FD76E8"/>
    <w:rsid w:val="00FE03F8"/>
    <w:rsid w:val="00FE12AA"/>
    <w:rsid w:val="00FE220F"/>
    <w:rsid w:val="00FE231B"/>
    <w:rsid w:val="00FE25F4"/>
    <w:rsid w:val="00FE2FFA"/>
    <w:rsid w:val="00FE301E"/>
    <w:rsid w:val="00FE3D17"/>
    <w:rsid w:val="00FE705F"/>
    <w:rsid w:val="00FE7C31"/>
    <w:rsid w:val="00FF0905"/>
    <w:rsid w:val="00FF106C"/>
    <w:rsid w:val="00FF1442"/>
    <w:rsid w:val="00FF274D"/>
    <w:rsid w:val="00FF36B6"/>
    <w:rsid w:val="00FF440C"/>
    <w:rsid w:val="00FF653A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8961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5F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E3575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7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E3575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E3575F"/>
    <w:pPr>
      <w:keepNext/>
      <w:spacing w:after="0" w:line="360" w:lineRule="auto"/>
      <w:jc w:val="both"/>
      <w:outlineLvl w:val="5"/>
    </w:pPr>
    <w:rPr>
      <w:rFonts w:ascii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75F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5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357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357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3575F"/>
    <w:pPr>
      <w:spacing w:after="0" w:line="240" w:lineRule="auto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E357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3575F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E35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3575F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E35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3f3f3f3f3f3f3f">
    <w:name w:val="WW-Б3fа3fз3fо3fв3fы3fй3f"/>
    <w:basedOn w:val="a"/>
    <w:uiPriority w:val="99"/>
    <w:rsid w:val="00E3575F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zh-CN" w:bidi="hi-IN"/>
    </w:rPr>
  </w:style>
  <w:style w:type="paragraph" w:styleId="a7">
    <w:name w:val="List Paragraph"/>
    <w:basedOn w:val="a"/>
    <w:qFormat/>
    <w:rsid w:val="00E3575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table" w:styleId="a8">
    <w:name w:val="Table Grid"/>
    <w:basedOn w:val="a1"/>
    <w:uiPriority w:val="99"/>
    <w:rsid w:val="00E357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575F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3575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357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3">
    <w:name w:val="Заголовок №2_"/>
    <w:basedOn w:val="a0"/>
    <w:link w:val="24"/>
    <w:locked/>
    <w:rsid w:val="00E3575F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E3575F"/>
    <w:pPr>
      <w:widowControl w:val="0"/>
      <w:shd w:val="clear" w:color="auto" w:fill="FFFFFF"/>
      <w:spacing w:after="240"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ru-RU"/>
    </w:rPr>
  </w:style>
  <w:style w:type="character" w:customStyle="1" w:styleId="25">
    <w:name w:val="Основной текст (2)_"/>
    <w:basedOn w:val="a0"/>
    <w:link w:val="26"/>
    <w:locked/>
    <w:rsid w:val="00E3575F"/>
    <w:rPr>
      <w:b/>
      <w:bCs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3575F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val="ru-RU"/>
    </w:rPr>
  </w:style>
  <w:style w:type="character" w:customStyle="1" w:styleId="apple-converted-space">
    <w:name w:val="apple-converted-space"/>
    <w:basedOn w:val="a0"/>
    <w:rsid w:val="00E3575F"/>
  </w:style>
  <w:style w:type="paragraph" w:customStyle="1" w:styleId="fr2">
    <w:name w:val="fr2"/>
    <w:basedOn w:val="a"/>
    <w:rsid w:val="00E357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5706</Words>
  <Characters>32526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</dc:creator>
  <cp:keywords/>
  <dc:description/>
  <cp:lastModifiedBy>Габидуллина Ильмира</cp:lastModifiedBy>
  <cp:revision>5</cp:revision>
  <cp:lastPrinted>2024-10-28T23:04:00Z</cp:lastPrinted>
  <dcterms:created xsi:type="dcterms:W3CDTF">2021-11-04T06:29:00Z</dcterms:created>
  <dcterms:modified xsi:type="dcterms:W3CDTF">2026-02-01T22:42:00Z</dcterms:modified>
</cp:coreProperties>
</file>